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5E79" w:rsidRDefault="00015E79" w:rsidP="00015E79">
      <w:pPr>
        <w:spacing w:before="120" w:after="120" w:line="360" w:lineRule="auto"/>
        <w:ind w:left="360"/>
        <w:rPr>
          <w:rFonts w:ascii="Verdana" w:hAnsi="Verdana" w:cs="Verdana"/>
          <w:b/>
          <w:bCs/>
          <w:sz w:val="40"/>
          <w:szCs w:val="40"/>
        </w:rPr>
      </w:pPr>
    </w:p>
    <w:p w:rsidR="00EB1A4A" w:rsidRPr="00161338" w:rsidRDefault="00EB1A4A">
      <w:pPr>
        <w:spacing w:before="120" w:after="120" w:line="360" w:lineRule="auto"/>
        <w:jc w:val="center"/>
        <w:rPr>
          <w:rFonts w:ascii="Verdana" w:hAnsi="Verdana" w:cs="Verdana"/>
          <w:b/>
          <w:bCs/>
          <w:sz w:val="40"/>
          <w:szCs w:val="40"/>
        </w:rPr>
      </w:pPr>
    </w:p>
    <w:p w:rsidR="00EB1A4A" w:rsidRDefault="00EB1A4A" w:rsidP="00EB1A4A">
      <w:pPr>
        <w:spacing w:before="120" w:after="120" w:line="360" w:lineRule="auto"/>
        <w:rPr>
          <w:rFonts w:ascii="Verdana" w:hAnsi="Verdana" w:cs="Verdana"/>
          <w:b/>
          <w:bCs/>
          <w:sz w:val="40"/>
          <w:szCs w:val="40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40"/>
          <w:szCs w:val="40"/>
        </w:rPr>
      </w:pPr>
      <w:r w:rsidRPr="00161338">
        <w:rPr>
          <w:rFonts w:ascii="Verdana" w:hAnsi="Verdana" w:cs="Verdana"/>
          <w:b/>
          <w:bCs/>
          <w:sz w:val="40"/>
          <w:szCs w:val="40"/>
        </w:rPr>
        <w:t>STATUT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40"/>
          <w:szCs w:val="40"/>
        </w:rPr>
      </w:pPr>
      <w:r w:rsidRPr="00161338">
        <w:rPr>
          <w:rFonts w:ascii="Verdana" w:hAnsi="Verdana" w:cs="Verdana"/>
          <w:b/>
          <w:bCs/>
          <w:sz w:val="40"/>
          <w:szCs w:val="40"/>
        </w:rPr>
        <w:t>OŚRODKA SZKOLNO-WYCHOWAWCZEGO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40"/>
          <w:szCs w:val="40"/>
        </w:rPr>
      </w:pPr>
      <w:r w:rsidRPr="00161338">
        <w:rPr>
          <w:rFonts w:ascii="Verdana" w:hAnsi="Verdana" w:cs="Verdana"/>
          <w:b/>
          <w:bCs/>
          <w:sz w:val="40"/>
          <w:szCs w:val="40"/>
        </w:rPr>
        <w:t>dla GŁUCHYCH im. Jana Siestrzyńskiego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40"/>
          <w:szCs w:val="40"/>
        </w:rPr>
      </w:pPr>
      <w:r w:rsidRPr="00161338">
        <w:rPr>
          <w:rFonts w:ascii="Verdana" w:hAnsi="Verdana" w:cs="Verdana"/>
          <w:b/>
          <w:bCs/>
          <w:sz w:val="40"/>
          <w:szCs w:val="40"/>
        </w:rPr>
        <w:t>w WARSZAWIE</w:t>
      </w:r>
    </w:p>
    <w:p w:rsidR="006C3F92" w:rsidRPr="00161338" w:rsidRDefault="006C3F92">
      <w:pPr>
        <w:pStyle w:val="Stopka"/>
        <w:tabs>
          <w:tab w:val="clear" w:pos="4536"/>
          <w:tab w:val="clear" w:pos="9072"/>
        </w:tabs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SPIS TREŚCI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1 - Przepisy definiujące i postanowienia ogólne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2 - Zadania i cele Ośrodka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3 - Organy Ośrodka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4 - Organizacja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5 - Pracownicy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6 - Wychowankowie, uczniowie, słuchacze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7 - Dokumentacja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  <w:r w:rsidRPr="00161338">
        <w:rPr>
          <w:rFonts w:ascii="Verdana" w:hAnsi="Verdana" w:cs="Verdana"/>
          <w:sz w:val="28"/>
          <w:szCs w:val="28"/>
        </w:rPr>
        <w:t>Rozdział 8 - Postanowienia końcowe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780817" w:rsidRDefault="006C3F92">
      <w:pPr>
        <w:spacing w:before="120" w:after="120" w:line="360" w:lineRule="auto"/>
        <w:jc w:val="both"/>
        <w:rPr>
          <w:rFonts w:ascii="Verdana" w:hAnsi="Verdana" w:cs="Verdana"/>
          <w:bCs/>
        </w:rPr>
      </w:pPr>
      <w:r w:rsidRPr="00780817">
        <w:rPr>
          <w:rFonts w:ascii="Verdana" w:hAnsi="Verdana" w:cs="Verdana"/>
          <w:bCs/>
        </w:rPr>
        <w:t xml:space="preserve">Statut został opracowany </w:t>
      </w:r>
      <w:r w:rsidR="006A0474" w:rsidRPr="00780817">
        <w:rPr>
          <w:rFonts w:ascii="Verdana" w:hAnsi="Verdana" w:cs="Verdana"/>
          <w:bCs/>
        </w:rPr>
        <w:t xml:space="preserve">w oparciu o Ustawę </w:t>
      </w:r>
      <w:r w:rsidRPr="00780817">
        <w:rPr>
          <w:rFonts w:ascii="Verdana" w:hAnsi="Verdana" w:cs="Verdana"/>
          <w:bCs/>
        </w:rPr>
        <w:t xml:space="preserve">z dnia </w:t>
      </w:r>
      <w:r w:rsidR="003C0061" w:rsidRPr="00780817">
        <w:rPr>
          <w:rFonts w:ascii="Verdana" w:hAnsi="Verdana" w:cs="Verdana"/>
          <w:bCs/>
        </w:rPr>
        <w:br/>
      </w:r>
      <w:r w:rsidRPr="00780817">
        <w:rPr>
          <w:rFonts w:ascii="Verdana" w:hAnsi="Verdana" w:cs="Verdana"/>
          <w:bCs/>
        </w:rPr>
        <w:t xml:space="preserve">7 września </w:t>
      </w:r>
      <w:r w:rsidR="006A0474" w:rsidRPr="00780817">
        <w:rPr>
          <w:rFonts w:ascii="Verdana" w:hAnsi="Verdana" w:cs="Verdana"/>
          <w:bCs/>
        </w:rPr>
        <w:t xml:space="preserve">1991 roku </w:t>
      </w:r>
      <w:r w:rsidR="003D259A" w:rsidRPr="00780817">
        <w:rPr>
          <w:rFonts w:ascii="Verdana" w:hAnsi="Verdana" w:cs="Verdana"/>
          <w:bCs/>
        </w:rPr>
        <w:t xml:space="preserve">o Systemie Oświaty </w:t>
      </w:r>
      <w:r w:rsidRPr="00780817">
        <w:rPr>
          <w:rFonts w:ascii="Verdana" w:hAnsi="Verdana" w:cs="Verdana"/>
          <w:bCs/>
        </w:rPr>
        <w:t>i aktami wykonaw</w:t>
      </w:r>
      <w:r w:rsidR="006A0474" w:rsidRPr="00780817">
        <w:rPr>
          <w:rFonts w:ascii="Verdana" w:hAnsi="Verdana" w:cs="Verdana"/>
          <w:bCs/>
        </w:rPr>
        <w:t>cz</w:t>
      </w:r>
      <w:r w:rsidRPr="00780817">
        <w:rPr>
          <w:rFonts w:ascii="Verdana" w:hAnsi="Verdana" w:cs="Verdana"/>
          <w:bCs/>
        </w:rPr>
        <w:t>ymi ustawy.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rPr>
          <w:rFonts w:ascii="Verdana" w:hAnsi="Verdana" w:cs="Verdana"/>
          <w:b/>
          <w:bCs/>
          <w:sz w:val="28"/>
          <w:szCs w:val="28"/>
        </w:rPr>
      </w:pPr>
      <w:bookmarkStart w:id="0" w:name="rozdz1"/>
      <w:r w:rsidRPr="00161338">
        <w:rPr>
          <w:rFonts w:ascii="Verdana" w:hAnsi="Verdana" w:cs="Verdana"/>
          <w:b/>
          <w:bCs/>
          <w:sz w:val="28"/>
          <w:szCs w:val="28"/>
        </w:rPr>
        <w:t>Rozdział 1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Przepisy definiujące i postanowienia ogólne</w:t>
      </w:r>
      <w:bookmarkEnd w:id="0"/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6C3F92" w:rsidRPr="00BF68B2" w:rsidRDefault="006C3F92" w:rsidP="00BF68B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</w:t>
      </w:r>
    </w:p>
    <w:p w:rsidR="006C3F92" w:rsidRPr="00161338" w:rsidRDefault="006C3F92" w:rsidP="009D760D">
      <w:pPr>
        <w:numPr>
          <w:ilvl w:val="0"/>
          <w:numId w:val="4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Ilekroć w dalszych przepisach jest mowa bez bliższego określenia o:</w:t>
      </w:r>
    </w:p>
    <w:p w:rsidR="006C3F92" w:rsidRPr="00885B5C" w:rsidRDefault="006C3F92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Ośrodku - należy przez to rozumieć "Specjalny Ośrodek Szkolno-Wychowawczy dla Głuchych im. Jana Siestrzyńskiego", szkole ponadgimnazjalnej specjalnej - należy przez to rozumieć zasadniczą  szkołę zawodową, liceum ogólnokształcące specj</w:t>
      </w:r>
      <w:r>
        <w:rPr>
          <w:rFonts w:ascii="Verdana" w:hAnsi="Verdana" w:cs="Verdana"/>
        </w:rPr>
        <w:t>alne, technikum specjalne,</w:t>
      </w:r>
      <w:r w:rsidRPr="00161338">
        <w:rPr>
          <w:rFonts w:ascii="Verdana" w:hAnsi="Verdana" w:cs="Verdana"/>
        </w:rPr>
        <w:t xml:space="preserve"> policealną szkołę specjalną</w:t>
      </w:r>
      <w:r>
        <w:rPr>
          <w:rFonts w:ascii="Verdana" w:hAnsi="Verdana" w:cs="Verdana"/>
        </w:rPr>
        <w:t xml:space="preserve">, </w:t>
      </w:r>
      <w:r w:rsidRPr="00885B5C">
        <w:rPr>
          <w:rFonts w:ascii="Verdana" w:hAnsi="Verdana" w:cs="Verdana"/>
        </w:rPr>
        <w:t>kształcenie zawodowe w formie kwa</w:t>
      </w:r>
      <w:r w:rsidR="003C0061">
        <w:rPr>
          <w:rFonts w:ascii="Verdana" w:hAnsi="Verdana" w:cs="Verdana"/>
        </w:rPr>
        <w:t>lifikacyjnych kursów zawodowych;</w:t>
      </w:r>
    </w:p>
    <w:p w:rsidR="006A0474" w:rsidRPr="00161338" w:rsidRDefault="006C3F92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/>
        </w:rPr>
      </w:pPr>
      <w:r w:rsidRPr="00161338">
        <w:rPr>
          <w:rFonts w:ascii="Verdana" w:hAnsi="Verdana" w:cs="Verdana"/>
        </w:rPr>
        <w:t xml:space="preserve">ustawie - należy przez to rozumieć ustawę z dnia 7 września 1991 r.  </w:t>
      </w:r>
      <w:r w:rsidRPr="00161338">
        <w:rPr>
          <w:rFonts w:ascii="Verdana" w:hAnsi="Verdana" w:cs="Verdana"/>
        </w:rPr>
        <w:br/>
        <w:t>o Systemie Oświaty</w:t>
      </w:r>
      <w:r w:rsidR="003C0061">
        <w:rPr>
          <w:rFonts w:ascii="Verdana" w:hAnsi="Verdana"/>
        </w:rPr>
        <w:t>;</w:t>
      </w:r>
    </w:p>
    <w:p w:rsidR="006C3F92" w:rsidRPr="006A0474" w:rsidRDefault="006C3F92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 w:cs="Verdana"/>
        </w:rPr>
      </w:pPr>
      <w:r w:rsidRPr="006A0474">
        <w:rPr>
          <w:rFonts w:ascii="Verdana" w:hAnsi="Verdana" w:cs="Verdana"/>
        </w:rPr>
        <w:t>Statucie - należy przez to rozumieć Statut Ośrodka</w:t>
      </w:r>
      <w:r w:rsidR="003C0061">
        <w:rPr>
          <w:rFonts w:ascii="Verdana" w:hAnsi="Verdana" w:cs="Verdana"/>
        </w:rPr>
        <w:t>;</w:t>
      </w:r>
    </w:p>
    <w:p w:rsidR="006A0474" w:rsidRDefault="006C3F92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dyrektorze, Radzie Pedagogicznej, organach Samorządu Uczniowskiego Ośrodkai Radzie Rodziców - należy przez to rozumieć organy działające w Ośrodku</w:t>
      </w:r>
      <w:r w:rsidR="003C0061">
        <w:rPr>
          <w:rFonts w:ascii="Verdana" w:hAnsi="Verdana" w:cs="Verdana"/>
        </w:rPr>
        <w:t>;</w:t>
      </w:r>
    </w:p>
    <w:p w:rsidR="006C3F92" w:rsidRPr="003C0061" w:rsidRDefault="00CA7A2C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 xml:space="preserve">uczniach lub </w:t>
      </w:r>
      <w:r w:rsidR="006C3F92" w:rsidRPr="003C0061">
        <w:rPr>
          <w:rFonts w:ascii="Verdana" w:hAnsi="Verdana" w:cs="Verdana"/>
        </w:rPr>
        <w:t>wychowankach i rodzicach - należy przez to rozumieć uczniów szkół funkcjonując</w:t>
      </w:r>
      <w:r w:rsidR="003C0061">
        <w:rPr>
          <w:rFonts w:ascii="Verdana" w:hAnsi="Verdana" w:cs="Verdana"/>
        </w:rPr>
        <w:t>ych w Ośrodku oraz ich rodziców;</w:t>
      </w:r>
    </w:p>
    <w:p w:rsidR="006C3F92" w:rsidRPr="006A0474" w:rsidRDefault="006C3F92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organie prowadzącym Ośrodek - należy przez to rozumieć Urząd Miasta  m. st. Warszawy - Biuro Edukacji</w:t>
      </w:r>
      <w:r w:rsidR="003C0061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7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organie sprawującym nadzór pedagogiczny nad Ośrodkiem - należy przez to rozumieć Mazowieckiego Kuratora Oświaty w Warszawie.</w:t>
      </w:r>
    </w:p>
    <w:p w:rsidR="006C3F92" w:rsidRPr="00BF68B2" w:rsidRDefault="006C3F92" w:rsidP="009D760D">
      <w:pPr>
        <w:numPr>
          <w:ilvl w:val="0"/>
          <w:numId w:val="4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Organem wyższego stopnia w rozumieniu kodeksu postępowania administracyjnego, w stosunku do decyzji wydawanych przez dyrektora </w:t>
      </w:r>
      <w:r w:rsidRPr="00161338">
        <w:rPr>
          <w:rFonts w:ascii="Verdana" w:hAnsi="Verdana" w:cs="Verdana"/>
        </w:rPr>
        <w:br/>
        <w:t>w sprawach z zakresu obowiązku szkolnego, jest Mazowiecki Kurator Oświaty.</w:t>
      </w:r>
    </w:p>
    <w:p w:rsidR="006C3F92" w:rsidRPr="003C0061" w:rsidRDefault="006C3F92" w:rsidP="003C0061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Specjalny Ośrodek Szkolno-Wychowawczy dla Głuchych w Warszawie jest publiczną placówką dla dzieci i młodzieży wymagających stosowania specjalnej organizacji nauki, metod pracy i wychowania.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Siedziba Ośrodka znajduje się w Warszawie ul. Łucka 17/23.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jest bezpośrednim kontynuatorem tradycji Instytutu Głuchoniemych i Ociemniałych w Warszawie utworzonego w 1817 roku.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Ustalona nazwa - "Specjalny Ośrodek Szkolno-Wychowawczy dla Głuchych im</w:t>
      </w:r>
      <w:r>
        <w:rPr>
          <w:rFonts w:ascii="Verdana" w:hAnsi="Verdana" w:cs="Verdana"/>
        </w:rPr>
        <w:t>. Jana Siestrzyńskiego" używana</w:t>
      </w:r>
      <w:r w:rsidRPr="00161338">
        <w:rPr>
          <w:rFonts w:ascii="Verdana" w:hAnsi="Verdana" w:cs="Verdana"/>
        </w:rPr>
        <w:t xml:space="preserve"> jest przez Ośrodek zasadniczo </w:t>
      </w:r>
      <w:r w:rsidRPr="00161338">
        <w:rPr>
          <w:rFonts w:ascii="Verdana" w:hAnsi="Verdana" w:cs="Verdana"/>
        </w:rPr>
        <w:br/>
        <w:t>w pełnym brzmieniu.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 pieczęciach i stemplach może być używ</w:t>
      </w:r>
      <w:r>
        <w:rPr>
          <w:rFonts w:ascii="Verdana" w:hAnsi="Verdana" w:cs="Verdana"/>
        </w:rPr>
        <w:t>any czytelny skrót nazwy - OSWG</w:t>
      </w:r>
      <w:r w:rsidRPr="00161338">
        <w:rPr>
          <w:rFonts w:ascii="Verdana" w:hAnsi="Verdana" w:cs="Verdana"/>
        </w:rPr>
        <w:t xml:space="preserve"> w Warszawie.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 tablicy urz</w:t>
      </w:r>
      <w:r>
        <w:rPr>
          <w:rFonts w:ascii="Verdana" w:hAnsi="Verdana" w:cs="Verdana"/>
        </w:rPr>
        <w:t xml:space="preserve">ędowej, sztandarze, stemplach, </w:t>
      </w:r>
      <w:r w:rsidRPr="00161338">
        <w:rPr>
          <w:rFonts w:ascii="Verdana" w:hAnsi="Verdana" w:cs="Verdana"/>
        </w:rPr>
        <w:t>pieczęciach i dokumentach opuszcza się wyraz - specjalny.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Nazwa szkoły wchodzącej w skład Ośrodka składa się z nazwy i numeru tej szkoły.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nazwach szkół wchodzących w skład Ośrodka, umieszczanych na legitymacjach i świadectwach uczniów i słuchaczy opuszcza się wyraz - specjalna.</w:t>
      </w:r>
    </w:p>
    <w:p w:rsidR="006C3F92" w:rsidRPr="00161338" w:rsidRDefault="006C3F92" w:rsidP="009D760D">
      <w:pPr>
        <w:numPr>
          <w:ilvl w:val="0"/>
          <w:numId w:val="22"/>
        </w:numPr>
        <w:spacing w:before="120" w:after="120" w:line="360" w:lineRule="auto"/>
        <w:ind w:left="738" w:hanging="45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ma własny sztandar, logo i ceremoniał.</w:t>
      </w:r>
    </w:p>
    <w:p w:rsidR="006C3F92" w:rsidRDefault="006C3F92">
      <w:pPr>
        <w:spacing w:before="120" w:after="120" w:line="360" w:lineRule="auto"/>
        <w:rPr>
          <w:rFonts w:ascii="Verdana" w:hAnsi="Verdana" w:cs="Verdana"/>
          <w:b/>
          <w:bCs/>
        </w:rPr>
      </w:pPr>
      <w:bookmarkStart w:id="1" w:name="rozdz2"/>
    </w:p>
    <w:p w:rsidR="00780817" w:rsidRDefault="00780817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780817" w:rsidRDefault="00780817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780817" w:rsidRDefault="00780817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780817" w:rsidRDefault="00780817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lastRenderedPageBreak/>
        <w:t>Rozdział 2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Zadania i nazwa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bookmarkEnd w:id="1"/>
    <w:p w:rsidR="006C3F92" w:rsidRPr="00780817" w:rsidRDefault="006C3F92" w:rsidP="00780817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</w:t>
      </w:r>
    </w:p>
    <w:p w:rsidR="006C3F92" w:rsidRPr="00161338" w:rsidRDefault="006C3F92" w:rsidP="009D760D">
      <w:pPr>
        <w:numPr>
          <w:ilvl w:val="0"/>
          <w:numId w:val="7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Ośrodka przyjmowane są dzieci i młodzież, zakwalifikow</w:t>
      </w:r>
      <w:r>
        <w:rPr>
          <w:rFonts w:ascii="Verdana" w:hAnsi="Verdana" w:cs="Verdana"/>
        </w:rPr>
        <w:t>ane do kształcenia  specjalnego</w:t>
      </w:r>
      <w:r w:rsidRPr="00161338">
        <w:rPr>
          <w:rFonts w:ascii="Verdana" w:hAnsi="Verdana" w:cs="Verdana"/>
        </w:rPr>
        <w:t xml:space="preserve"> w oparciu o odrębne przepisy. </w:t>
      </w:r>
    </w:p>
    <w:p w:rsidR="003C0061" w:rsidRDefault="006C3F92" w:rsidP="009D760D">
      <w:pPr>
        <w:numPr>
          <w:ilvl w:val="0"/>
          <w:numId w:val="7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Dzieci i młodzież przyjmuje się do Ośrodka na rok szk</w:t>
      </w:r>
      <w:r w:rsidR="007E206E">
        <w:rPr>
          <w:rFonts w:ascii="Verdana" w:hAnsi="Verdana" w:cs="Verdana"/>
        </w:rPr>
        <w:t>olny, etap edukacyjny lub okres</w:t>
      </w:r>
      <w:r w:rsidRPr="00161338">
        <w:rPr>
          <w:rFonts w:ascii="Verdana" w:hAnsi="Verdana" w:cs="Verdana"/>
        </w:rPr>
        <w:t xml:space="preserve"> nauki w placówce. </w:t>
      </w:r>
    </w:p>
    <w:p w:rsidR="003C0061" w:rsidRDefault="00817D50" w:rsidP="009D760D">
      <w:pPr>
        <w:numPr>
          <w:ilvl w:val="0"/>
          <w:numId w:val="76"/>
        </w:numPr>
        <w:spacing w:before="120" w:after="120" w:line="360" w:lineRule="auto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W Ośrodku mogą przebywać dzieci i młodzież do ukończenia nauki, nie dłużej jednak niż do końca roku szkolnego w roku kalendarzowym, w którym wychowanek kończy 24 rok życia.</w:t>
      </w:r>
    </w:p>
    <w:p w:rsidR="006C3F92" w:rsidRPr="003C0061" w:rsidRDefault="006C3F92" w:rsidP="009D760D">
      <w:pPr>
        <w:numPr>
          <w:ilvl w:val="0"/>
          <w:numId w:val="76"/>
        </w:numPr>
        <w:spacing w:before="120" w:after="120" w:line="360" w:lineRule="auto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Ośrodek zapewnia:</w:t>
      </w:r>
    </w:p>
    <w:p w:rsidR="006C3F92" w:rsidRPr="00161338" w:rsidRDefault="006C3F92" w:rsidP="009D760D">
      <w:pPr>
        <w:numPr>
          <w:ilvl w:val="1"/>
          <w:numId w:val="7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okresie nauki całodobową opiekę</w:t>
      </w:r>
      <w:r w:rsidRPr="006A047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7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działania edukacyj</w:t>
      </w:r>
      <w:r>
        <w:rPr>
          <w:rFonts w:ascii="Verdana" w:hAnsi="Verdana" w:cs="Verdana"/>
        </w:rPr>
        <w:t>ne i profilaktyczno-wychowawcze;</w:t>
      </w:r>
    </w:p>
    <w:p w:rsidR="006C3F92" w:rsidRPr="00161338" w:rsidRDefault="006C3F92" w:rsidP="009D760D">
      <w:pPr>
        <w:numPr>
          <w:ilvl w:val="1"/>
          <w:numId w:val="7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opiekę w porze noc</w:t>
      </w:r>
      <w:r w:rsidR="003C0061">
        <w:rPr>
          <w:rFonts w:ascii="Verdana" w:hAnsi="Verdana" w:cs="Verdana"/>
        </w:rPr>
        <w:t>nej sprawowaną przez wychowawcę;</w:t>
      </w:r>
    </w:p>
    <w:p w:rsidR="003C0061" w:rsidRDefault="006C3F92" w:rsidP="009D760D">
      <w:pPr>
        <w:numPr>
          <w:ilvl w:val="1"/>
          <w:numId w:val="7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warunki do nauki i wychowania oraz możliwości realizacji celów rewalidacyjnych.</w:t>
      </w:r>
    </w:p>
    <w:p w:rsidR="006C3F92" w:rsidRPr="003C0061" w:rsidRDefault="006C3F92" w:rsidP="009D760D">
      <w:pPr>
        <w:numPr>
          <w:ilvl w:val="0"/>
          <w:numId w:val="79"/>
        </w:numPr>
        <w:tabs>
          <w:tab w:val="clear" w:pos="453"/>
          <w:tab w:val="num" w:pos="709"/>
        </w:tabs>
        <w:spacing w:before="120" w:after="120" w:line="360" w:lineRule="auto"/>
        <w:ind w:left="709" w:hanging="283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W skład Ośrodka wchodzą następujące szkoły:</w:t>
      </w:r>
    </w:p>
    <w:p w:rsidR="006C3F92" w:rsidRPr="00161338" w:rsidRDefault="006C3F92" w:rsidP="009D760D">
      <w:pPr>
        <w:numPr>
          <w:ilvl w:val="1"/>
          <w:numId w:val="8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Zasadnicza Szkoła Zawodowa Specjalna nr 52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Policealna Szkoła Specjalna nr 40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Liceum Ogólnokształcące Specjalne nr CXXXIX</w:t>
      </w:r>
      <w:r w:rsidR="00916EE4">
        <w:rPr>
          <w:rFonts w:ascii="Verdana" w:hAnsi="Verdana" w:cs="Verdana"/>
        </w:rPr>
        <w:t>;</w:t>
      </w:r>
    </w:p>
    <w:p w:rsidR="00916EE4" w:rsidRDefault="006C3F92" w:rsidP="009D760D">
      <w:pPr>
        <w:numPr>
          <w:ilvl w:val="1"/>
          <w:numId w:val="8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Technikum Specjalne nr 31</w:t>
      </w:r>
      <w:r w:rsidR="00916EE4">
        <w:rPr>
          <w:rFonts w:ascii="Verdana" w:hAnsi="Verdana" w:cs="Verdana"/>
        </w:rPr>
        <w:t>;</w:t>
      </w:r>
    </w:p>
    <w:p w:rsidR="00916EE4" w:rsidRDefault="006C3F92" w:rsidP="009D760D">
      <w:pPr>
        <w:numPr>
          <w:ilvl w:val="0"/>
          <w:numId w:val="81"/>
        </w:numPr>
        <w:tabs>
          <w:tab w:val="clear" w:pos="453"/>
          <w:tab w:val="num" w:pos="709"/>
        </w:tabs>
        <w:spacing w:before="120" w:after="120" w:line="360" w:lineRule="auto"/>
        <w:ind w:hanging="2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W Ośrodku realizowana jest nauka zawodu w ramach kwalifikacyjnego kursu zawodowego.</w:t>
      </w:r>
    </w:p>
    <w:p w:rsidR="00916EE4" w:rsidRDefault="006C3F92" w:rsidP="009D760D">
      <w:pPr>
        <w:numPr>
          <w:ilvl w:val="0"/>
          <w:numId w:val="81"/>
        </w:numPr>
        <w:tabs>
          <w:tab w:val="clear" w:pos="453"/>
          <w:tab w:val="num" w:pos="709"/>
        </w:tabs>
        <w:spacing w:before="120" w:after="120" w:line="360" w:lineRule="auto"/>
        <w:ind w:hanging="2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 xml:space="preserve">Ośrodek jest czynny całą dobę 5 dni w tygodniu z wyłączeniem okresu świąt, wakacji i ferii szkolnych. </w:t>
      </w:r>
    </w:p>
    <w:p w:rsidR="00916EE4" w:rsidRDefault="006C3F92" w:rsidP="009D760D">
      <w:pPr>
        <w:numPr>
          <w:ilvl w:val="0"/>
          <w:numId w:val="81"/>
        </w:numPr>
        <w:tabs>
          <w:tab w:val="clear" w:pos="453"/>
          <w:tab w:val="num" w:pos="709"/>
        </w:tabs>
        <w:spacing w:before="120" w:after="120" w:line="360" w:lineRule="auto"/>
        <w:ind w:hanging="2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Szkoły są czynne w okresie nauki szkolnej.</w:t>
      </w:r>
    </w:p>
    <w:p w:rsidR="00916EE4" w:rsidRDefault="006C3F92" w:rsidP="009D760D">
      <w:pPr>
        <w:numPr>
          <w:ilvl w:val="0"/>
          <w:numId w:val="81"/>
        </w:numPr>
        <w:tabs>
          <w:tab w:val="clear" w:pos="453"/>
          <w:tab w:val="num" w:pos="709"/>
        </w:tabs>
        <w:spacing w:before="120" w:after="120" w:line="360" w:lineRule="auto"/>
        <w:ind w:hanging="2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lastRenderedPageBreak/>
        <w:t xml:space="preserve">Ośrodek świadczy na rzecz wychowanków opiekę częściową, zapewniającą w okresie nauki szkolnej całodobową opiekę, warunki do nauki </w:t>
      </w:r>
      <w:r w:rsidRPr="00916EE4">
        <w:rPr>
          <w:rFonts w:ascii="Verdana" w:hAnsi="Verdana" w:cs="Verdana"/>
        </w:rPr>
        <w:br/>
        <w:t>i wychowania oraz możliwości realizacji celów rewalidacyjnych.</w:t>
      </w:r>
    </w:p>
    <w:p w:rsidR="006C3F92" w:rsidRPr="00916EE4" w:rsidRDefault="006C3F92" w:rsidP="009D760D">
      <w:pPr>
        <w:numPr>
          <w:ilvl w:val="0"/>
          <w:numId w:val="81"/>
        </w:numPr>
        <w:tabs>
          <w:tab w:val="clear" w:pos="453"/>
          <w:tab w:val="num" w:pos="709"/>
        </w:tabs>
        <w:spacing w:before="120" w:after="120" w:line="360" w:lineRule="auto"/>
        <w:ind w:hanging="2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 xml:space="preserve">Do szkół znajdujących się w Ośrodku mogą uczęszczać również dzieci </w:t>
      </w:r>
      <w:r w:rsidRPr="00916EE4">
        <w:rPr>
          <w:rFonts w:ascii="Verdana" w:hAnsi="Verdana" w:cs="Verdana"/>
        </w:rPr>
        <w:br/>
        <w:t>i młodzież nie mieszkająca w internacie Ośrodka. Dzieciom i młodzieży tej przysługuje status i wszelkie prawa wychowanków Ośrodka, z wyjątkiem praw przysługujących z tytułu zamieszkania w internacie.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3C0061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</w:t>
      </w:r>
    </w:p>
    <w:p w:rsidR="006C3F92" w:rsidRPr="00161338" w:rsidRDefault="006C3F92" w:rsidP="009D760D">
      <w:pPr>
        <w:numPr>
          <w:ilvl w:val="0"/>
          <w:numId w:val="3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Głównym zadaniem Ośrodka jest zapewnienie wychowankom takiego poziomu przygotowania ogólnego, zawodowego i społecznego, aby byli oni zdolni do samodzielnej egzystencji w rodzinie, środowisku i społeczeństwie, w którym przyjdzie im żyć jako dorosłym osobom. Ośrodek realizuje zadania w szczególności edukacyjne, wychowawcze, profilaktyczne </w:t>
      </w:r>
      <w:r w:rsidRPr="00161338">
        <w:rPr>
          <w:rFonts w:ascii="Verdana" w:hAnsi="Verdana" w:cs="Verdana"/>
        </w:rPr>
        <w:br/>
        <w:t xml:space="preserve">i terapeutyczne, w tym wynikające z indywidualnych programów edukacyjno-terapeutycznych  realizowanych z wychowankami. </w:t>
      </w:r>
    </w:p>
    <w:p w:rsidR="006C3F92" w:rsidRPr="00161338" w:rsidRDefault="006C3F92" w:rsidP="009D760D">
      <w:pPr>
        <w:numPr>
          <w:ilvl w:val="0"/>
          <w:numId w:val="3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Powyższe zadania są realizowane zgodnie z zasadami pedagogiki specjalnej przy wykorzystaniu metod dostosowanych do indywidualnych potrzeb edukacyjnych wychowanków, a w szczególności poprzez: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organizację procesu dydaktyczno-wychowawczego w szkołach Ośrodka w sposób zapewniający wszechstronny rozwój wychowanków </w:t>
      </w:r>
      <w:r w:rsidRPr="00161338">
        <w:rPr>
          <w:rFonts w:ascii="Verdana" w:hAnsi="Verdana" w:cs="Verdana"/>
        </w:rPr>
        <w:br/>
        <w:t xml:space="preserve">i zdobywanie przez nich wiedzy ogólnej na poziomie założonym </w:t>
      </w:r>
      <w:r w:rsidRPr="00161338">
        <w:rPr>
          <w:rFonts w:ascii="Verdana" w:hAnsi="Verdana" w:cs="Verdana"/>
        </w:rPr>
        <w:br/>
        <w:t>w programach nauczania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przygotowanie do wykonywania zawodu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działalności wychowawczej w internacie w sposób zapewniający pełne przygotowanie do samodzielnego życia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różnych form działalności integracyjnej, zmierzającej do łatwiejszej adaptacji wychowanków w środowisku ludzi niesłyszących oraz  słyszących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współpracę ze środowiskiem rodziców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współpracę ze środowiskiem lokalnym</w:t>
      </w:r>
      <w:r w:rsidR="00916EE4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1"/>
          <w:numId w:val="8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realizowanie programów przeciwdziałania i ochronę przed przemocą,   uzależnieniami i patologią społeczną. </w:t>
      </w:r>
    </w:p>
    <w:p w:rsidR="006A0474" w:rsidRDefault="006A0474" w:rsidP="006A0474">
      <w:pPr>
        <w:spacing w:before="120" w:after="120" w:line="360" w:lineRule="auto"/>
        <w:jc w:val="center"/>
        <w:rPr>
          <w:rFonts w:ascii="Verdana" w:hAnsi="Verdana" w:cs="Verdana"/>
          <w:b/>
          <w:color w:val="00B050"/>
        </w:rPr>
      </w:pPr>
    </w:p>
    <w:p w:rsidR="006C3F92" w:rsidRPr="00916EE4" w:rsidRDefault="006C3F92" w:rsidP="006A0474">
      <w:pPr>
        <w:spacing w:before="120" w:after="120" w:line="360" w:lineRule="auto"/>
        <w:jc w:val="center"/>
        <w:rPr>
          <w:rFonts w:ascii="Verdana" w:hAnsi="Verdana" w:cs="Verdana"/>
          <w:b/>
        </w:rPr>
      </w:pPr>
      <w:r w:rsidRPr="00916EE4">
        <w:rPr>
          <w:rFonts w:ascii="Verdana" w:hAnsi="Verdana" w:cs="Verdana"/>
          <w:b/>
        </w:rPr>
        <w:t>§4a</w:t>
      </w:r>
    </w:p>
    <w:p w:rsidR="006C3F92" w:rsidRPr="003C0061" w:rsidRDefault="006C3F92" w:rsidP="00916EE4">
      <w:pPr>
        <w:spacing w:before="120" w:after="120" w:line="360" w:lineRule="auto"/>
        <w:ind w:left="567" w:hanging="283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1.Ośrodek podejmuje niezbędne działania w celu: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1)  tworzenia  optymalnych  warunków  realizacji  działalności  dydaktycznej, wychowawczej, opiekuńczej i rewalidacyjnej ora</w:t>
      </w:r>
      <w:r w:rsidR="00451354" w:rsidRPr="003C0061">
        <w:rPr>
          <w:rFonts w:ascii="Verdana" w:hAnsi="Verdana" w:cs="Verdana"/>
        </w:rPr>
        <w:t>z innej działalności statutowej;</w:t>
      </w:r>
      <w:r w:rsidRPr="003C0061">
        <w:rPr>
          <w:rFonts w:ascii="Verdana" w:hAnsi="Verdana" w:cs="Verdana"/>
        </w:rPr>
        <w:t xml:space="preserve"> 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2)  zapewnienia każdemu uczniowi warun</w:t>
      </w:r>
      <w:r w:rsidR="00451354" w:rsidRPr="003C0061">
        <w:rPr>
          <w:rFonts w:ascii="Verdana" w:hAnsi="Verdana" w:cs="Verdana"/>
        </w:rPr>
        <w:t>ków niezbędnych do jego rozwoju;</w:t>
      </w:r>
    </w:p>
    <w:p w:rsidR="006C3F92" w:rsidRPr="003C0061" w:rsidRDefault="006C3F92" w:rsidP="00916EE4">
      <w:pPr>
        <w:tabs>
          <w:tab w:val="left" w:pos="1418"/>
        </w:tabs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3)  podnoszenia jakości pracy Ośrodka i jego rozwój organizacyjny.</w:t>
      </w:r>
    </w:p>
    <w:p w:rsidR="006C3F92" w:rsidRPr="003C0061" w:rsidRDefault="006C3F92" w:rsidP="00916EE4">
      <w:pPr>
        <w:spacing w:before="120" w:after="120" w:line="360" w:lineRule="auto"/>
        <w:ind w:left="567" w:hanging="283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2.  Obszarami działania są: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 xml:space="preserve">1)  efekty w zakresie kształcenia, wychowania i opieki oraz realizacji celów i zadań </w:t>
      </w:r>
      <w:r w:rsidR="00451354" w:rsidRPr="003C0061">
        <w:rPr>
          <w:rFonts w:ascii="Verdana" w:hAnsi="Verdana" w:cs="Verdana"/>
        </w:rPr>
        <w:t>statutowych;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2)  organizacja procesów k</w:t>
      </w:r>
      <w:r w:rsidR="00451354" w:rsidRPr="003C0061">
        <w:rPr>
          <w:rFonts w:ascii="Verdana" w:hAnsi="Verdana" w:cs="Verdana"/>
        </w:rPr>
        <w:t>ształcenia, wychowania i opieki;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3)  tworzenie warunków d</w:t>
      </w:r>
      <w:r w:rsidR="00451354" w:rsidRPr="003C0061">
        <w:rPr>
          <w:rFonts w:ascii="Verdana" w:hAnsi="Verdana" w:cs="Verdana"/>
        </w:rPr>
        <w:t>la rozwoju i aktywności uczniów;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4)  współpraca z rodzicami i środ</w:t>
      </w:r>
      <w:r w:rsidR="00451354" w:rsidRPr="003C0061">
        <w:rPr>
          <w:rFonts w:ascii="Verdana" w:hAnsi="Verdana" w:cs="Verdana"/>
        </w:rPr>
        <w:t>owiskiem lokalnym;</w:t>
      </w:r>
    </w:p>
    <w:p w:rsidR="006C3F92" w:rsidRPr="003C0061" w:rsidRDefault="006C3F92" w:rsidP="00916EE4">
      <w:pPr>
        <w:spacing w:before="120" w:after="120" w:line="360" w:lineRule="auto"/>
        <w:ind w:left="1418" w:hanging="709"/>
        <w:jc w:val="both"/>
        <w:rPr>
          <w:rFonts w:ascii="Verdana" w:hAnsi="Verdana" w:cs="Verdana"/>
        </w:rPr>
      </w:pPr>
      <w:r w:rsidRPr="003C0061">
        <w:rPr>
          <w:rFonts w:ascii="Verdana" w:hAnsi="Verdana" w:cs="Verdana"/>
        </w:rPr>
        <w:t>5)  zarządzanie Ośrodkiem.</w:t>
      </w:r>
    </w:p>
    <w:p w:rsidR="006C3F92" w:rsidRPr="008A0251" w:rsidRDefault="006C3F92" w:rsidP="008A0251">
      <w:pPr>
        <w:spacing w:before="120" w:after="120" w:line="360" w:lineRule="auto"/>
        <w:jc w:val="both"/>
        <w:rPr>
          <w:rFonts w:ascii="Verdana" w:hAnsi="Verdana" w:cs="Verdana"/>
          <w:color w:val="FF0000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Szczegółowe cele Ośrodka, w tym wynikające z indywidualnych programów edukacyjno- terapeutycznych.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Opiekuńcze poprzez:</w:t>
      </w:r>
    </w:p>
    <w:p w:rsidR="006C3F92" w:rsidRPr="00161338" w:rsidRDefault="006C3F92" w:rsidP="009D760D">
      <w:pPr>
        <w:numPr>
          <w:ilvl w:val="1"/>
          <w:numId w:val="8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całodobowej opieki nad wychowankami gwarantującej pełne bezpieczeństwo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całodziennego wyżywienia - ilościowo i jakościowo dostosowanego do wieku wychowanków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wyrabianie nawyków dotyczących higieny os</w:t>
      </w:r>
      <w:r w:rsidR="00916EE4">
        <w:rPr>
          <w:rFonts w:ascii="Verdana" w:hAnsi="Verdana" w:cs="Verdana"/>
        </w:rPr>
        <w:t>obistej i otoczenia wychowanków.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Maksymalne usprawnianie zaburzonych funkcji psychofizycznych poprzez:</w:t>
      </w:r>
    </w:p>
    <w:p w:rsidR="006C3F92" w:rsidRPr="00161338" w:rsidRDefault="006C3F92" w:rsidP="009D760D">
      <w:pPr>
        <w:numPr>
          <w:ilvl w:val="1"/>
          <w:numId w:val="8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zajęć rewalidacyjnych i specjalistycznych,</w:t>
      </w:r>
    </w:p>
    <w:p w:rsidR="006C3F92" w:rsidRPr="00161338" w:rsidRDefault="006C3F92" w:rsidP="009D760D">
      <w:pPr>
        <w:numPr>
          <w:ilvl w:val="1"/>
          <w:numId w:val="8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zajęć rewalidacyjnych na lekcjach w szkole i podczas zajęć wychowawczych,</w:t>
      </w:r>
    </w:p>
    <w:p w:rsidR="006C3F92" w:rsidRPr="00161338" w:rsidRDefault="006C3F92" w:rsidP="009D760D">
      <w:pPr>
        <w:numPr>
          <w:ilvl w:val="1"/>
          <w:numId w:val="8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opracowanie i realizacje indywidualnych programów edukacyjno-terapeutycznych przez wychowawców/opiekunów</w:t>
      </w:r>
      <w:r w:rsidR="00451354">
        <w:rPr>
          <w:rFonts w:ascii="Verdana" w:hAnsi="Verdana" w:cs="Verdana"/>
        </w:rPr>
        <w:t xml:space="preserve"> </w:t>
      </w:r>
      <w:r w:rsidRPr="00916EE4">
        <w:rPr>
          <w:rFonts w:ascii="Verdana" w:hAnsi="Verdana" w:cs="Verdana"/>
        </w:rPr>
        <w:t>oddziałów</w:t>
      </w:r>
      <w:r w:rsidRPr="00161338">
        <w:rPr>
          <w:rFonts w:ascii="Verdana" w:hAnsi="Verdana" w:cs="Verdana"/>
        </w:rPr>
        <w:t>, nauczycieli, wychowawców internatu i zespół psychologiczno-pedagogiczny.</w:t>
      </w:r>
    </w:p>
    <w:p w:rsidR="00951B9A" w:rsidRPr="00916EE4" w:rsidRDefault="00951B9A" w:rsidP="009D760D">
      <w:pPr>
        <w:numPr>
          <w:ilvl w:val="1"/>
          <w:numId w:val="84"/>
        </w:numPr>
        <w:spacing w:before="120" w:after="120" w:line="360" w:lineRule="auto"/>
        <w:jc w:val="both"/>
        <w:rPr>
          <w:rFonts w:ascii="Verdana" w:hAnsi="Verdana"/>
        </w:rPr>
      </w:pPr>
      <w:r w:rsidRPr="00161338">
        <w:rPr>
          <w:rFonts w:ascii="Verdana" w:hAnsi="Verdana"/>
        </w:rPr>
        <w:t xml:space="preserve">Realizowanie obowiązujących podstaw programowych dostosowując je do </w:t>
      </w:r>
      <w:r w:rsidRPr="00916EE4">
        <w:rPr>
          <w:rFonts w:ascii="Verdana" w:hAnsi="Verdana" w:cs="Verdana"/>
        </w:rPr>
        <w:t>indywidualnych potrzeb rozwojowych i edukacyjnych oraz możliwości psychofizycznych ucznia.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Realizowanie pracy wychowawczej Ośrodka zgodnie z programem wychowawczym  i </w:t>
      </w:r>
      <w:r w:rsidRPr="00451354">
        <w:rPr>
          <w:rFonts w:ascii="Verdana" w:hAnsi="Verdana" w:cs="Verdana"/>
        </w:rPr>
        <w:t>profilaktyki.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Udzielanie wychowankom pomocy pedagogicznej, rewalidacyjnej </w:t>
      </w:r>
      <w:r w:rsidRPr="00161338">
        <w:rPr>
          <w:rFonts w:ascii="Verdana" w:hAnsi="Verdana" w:cs="Verdana"/>
        </w:rPr>
        <w:br/>
        <w:t>i resocjalizacyjnej oraz organizowanie specjalistycznej opieki psychologiczno-pedagogicznej, zdrowotnej, materialnej poprzez:</w:t>
      </w:r>
    </w:p>
    <w:p w:rsidR="006C3F92" w:rsidRPr="00161338" w:rsidRDefault="006C3F92" w:rsidP="009D760D">
      <w:pPr>
        <w:numPr>
          <w:ilvl w:val="1"/>
          <w:numId w:val="8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dokładne analizowanie sytuacji bytowej wychowanków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współpracę z poradniami pedagogiczno-psychologicznymi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pomocy materialnej poprzez współpracę z fundacjami</w:t>
      </w:r>
      <w:r w:rsidR="00916EE4">
        <w:rPr>
          <w:rFonts w:ascii="Verdana" w:hAnsi="Verdana" w:cs="Verdana"/>
        </w:rPr>
        <w:t>,</w:t>
      </w:r>
      <w:r w:rsidRPr="00161338">
        <w:rPr>
          <w:rFonts w:ascii="Verdana" w:hAnsi="Verdana" w:cs="Verdana"/>
        </w:rPr>
        <w:t xml:space="preserve"> Ośrodkami Pomocy Społecznej, Powiatowymi Centrami  Pomocy Rodzinie, organem prowadzącym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dożywiania uczniów</w:t>
      </w:r>
      <w:r w:rsidR="00916EE4">
        <w:rPr>
          <w:rFonts w:ascii="Verdana" w:hAnsi="Verdana" w:cs="Verdana"/>
        </w:rPr>
        <w:t>;</w:t>
      </w:r>
    </w:p>
    <w:p w:rsidR="006C3F92" w:rsidRPr="00161338" w:rsidRDefault="00916EE4" w:rsidP="009D760D">
      <w:pPr>
        <w:numPr>
          <w:ilvl w:val="1"/>
          <w:numId w:val="85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zabezpieczenie opieki medycznej.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Umożliwienie rozwoju zainteresowań i talentów wychowanków poprzez organizowanie </w:t>
      </w:r>
      <w:r w:rsidR="00CA7A2C">
        <w:rPr>
          <w:rFonts w:ascii="Verdana" w:hAnsi="Verdana" w:cs="Verdana"/>
        </w:rPr>
        <w:t xml:space="preserve">zespołów zainteresowań takich jak </w:t>
      </w:r>
      <w:r w:rsidRPr="00161338">
        <w:rPr>
          <w:rFonts w:ascii="Verdana" w:hAnsi="Verdana" w:cs="Verdana"/>
        </w:rPr>
        <w:t>SKS, zajęcia na basenie, koło pla</w:t>
      </w:r>
      <w:r w:rsidR="00CA7A2C">
        <w:rPr>
          <w:rFonts w:ascii="Verdana" w:hAnsi="Verdana" w:cs="Verdana"/>
        </w:rPr>
        <w:t>styczne, koło taneczne i innych</w:t>
      </w:r>
      <w:r w:rsidRPr="00161338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Prowadzenie różnych form działalności integracyjnej, zmierzających do łatwiejszej </w:t>
      </w:r>
      <w:r w:rsidR="00CA7A2C">
        <w:rPr>
          <w:rFonts w:ascii="Verdana" w:hAnsi="Verdana" w:cs="Verdana"/>
        </w:rPr>
        <w:t xml:space="preserve">adaptacji uczniów w środowisku, np. </w:t>
      </w:r>
      <w:r w:rsidRPr="00161338">
        <w:rPr>
          <w:rFonts w:ascii="Verdana" w:hAnsi="Verdana" w:cs="Verdana"/>
        </w:rPr>
        <w:t xml:space="preserve">miesiąc </w:t>
      </w:r>
      <w:r w:rsidR="00CA7A2C">
        <w:rPr>
          <w:rFonts w:ascii="Verdana" w:hAnsi="Verdana" w:cs="Verdana"/>
        </w:rPr>
        <w:t>zerowy, zielone szkoły, turnusy</w:t>
      </w:r>
      <w:r w:rsidRPr="00161338">
        <w:rPr>
          <w:rFonts w:ascii="Verdana" w:hAnsi="Verdana" w:cs="Verdana"/>
        </w:rPr>
        <w:t xml:space="preserve"> integracyj</w:t>
      </w:r>
      <w:r w:rsidR="00CA7A2C">
        <w:rPr>
          <w:rFonts w:ascii="Verdana" w:hAnsi="Verdana" w:cs="Verdana"/>
        </w:rPr>
        <w:t>ne i inne</w:t>
      </w:r>
      <w:r w:rsidRPr="00161338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Przygotowanie do podjęcia pracy zawodowej w określonych zawodach.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Umożliwienie podtrzymywania poczucia tożsamości narodowej poprzez:</w:t>
      </w:r>
    </w:p>
    <w:p w:rsidR="00916EE4" w:rsidRDefault="006C3F92" w:rsidP="009D760D">
      <w:pPr>
        <w:numPr>
          <w:ilvl w:val="1"/>
          <w:numId w:val="8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wp</w:t>
      </w:r>
      <w:r w:rsidR="00CA7A2C">
        <w:rPr>
          <w:rFonts w:ascii="Verdana" w:hAnsi="Verdana" w:cs="Verdana"/>
        </w:rPr>
        <w:t>rowadzenie ceremoniału Ośrodka, takich jak sztandar i obrzędowość</w:t>
      </w:r>
      <w:r w:rsidRPr="00161338">
        <w:rPr>
          <w:rFonts w:ascii="Verdana" w:hAnsi="Verdana" w:cs="Verdana"/>
        </w:rPr>
        <w:t>, utrwalanie poczucia tożsamości narodowej i językowej podczas zajęć edukacyjnych i wychowawczych</w:t>
      </w:r>
      <w:r w:rsidR="00916EE4">
        <w:rPr>
          <w:rFonts w:ascii="Verdana" w:hAnsi="Verdana" w:cs="Verdana"/>
        </w:rPr>
        <w:t>;</w:t>
      </w:r>
    </w:p>
    <w:p w:rsidR="00951B9A" w:rsidRPr="00916EE4" w:rsidRDefault="00951B9A" w:rsidP="009D760D">
      <w:pPr>
        <w:numPr>
          <w:ilvl w:val="1"/>
          <w:numId w:val="86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/>
        </w:rPr>
        <w:t xml:space="preserve">uczestniczenie, w przypadku uczniów niepełnoletnich </w:t>
      </w:r>
      <w:r w:rsidRPr="00916EE4">
        <w:rPr>
          <w:rFonts w:ascii="Verdana" w:hAnsi="Verdana" w:cs="Verdana"/>
        </w:rPr>
        <w:t>na życzenie pisemne rodziców w lekcjach religii/etyki w szkole, a ucznia pełnoletniego na życzenie ucznia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0"/>
          <w:numId w:val="1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zapewnia uczniom i słuchaczom przebywającym na terenie bezpieczeństwo i ochronę przed przemocą przy pomocy:</w:t>
      </w:r>
    </w:p>
    <w:p w:rsidR="006C3F92" w:rsidRPr="00161338" w:rsidRDefault="006C3F92" w:rsidP="009D760D">
      <w:pPr>
        <w:numPr>
          <w:ilvl w:val="1"/>
          <w:numId w:val="8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całodobowego nadzoru osób przychodzących z zewnątrz przez wymóg noszenia identyfikatorów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całodobowej opieki w tym opieki wychowawców nocnych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dyżurów nauczycieli podczas przerw wg harmonogramu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nadzoru nauczycieli i wychowanków w trakcie wszystkich zajęć organizowanych przez niego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monitoringu obiektu i systemu kontrolowanych wejść i wyjść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8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oprogramowania komputerowego zabezpieczającego przed dostępem do internetowych treści pornograficznych, które eksponują brutalność, przemoc oraz zawierają zachowania naruszające normy obyczajowe,  a także propagują nienawiść i dyskryminację.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Szkoła chroniąc przed uzależnieniami, demoralizacją oraz innymi przejawami patologii społecznych organizuje działania profilaktyczne.</w:t>
      </w:r>
    </w:p>
    <w:p w:rsidR="00451354" w:rsidRDefault="00451354" w:rsidP="0045135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916EE4" w:rsidRDefault="00916EE4" w:rsidP="00451354">
      <w:pPr>
        <w:spacing w:before="120" w:after="120" w:line="360" w:lineRule="auto"/>
        <w:jc w:val="center"/>
        <w:rPr>
          <w:rFonts w:ascii="Verdana" w:hAnsi="Verdana" w:cs="Verdana"/>
          <w:b/>
          <w:bCs/>
          <w:color w:val="00B050"/>
        </w:rPr>
      </w:pPr>
    </w:p>
    <w:p w:rsidR="00451354" w:rsidRPr="00916EE4" w:rsidRDefault="00451354" w:rsidP="0045135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916EE4">
        <w:rPr>
          <w:rFonts w:ascii="Verdana" w:hAnsi="Verdana" w:cs="Verdana"/>
          <w:b/>
          <w:bCs/>
        </w:rPr>
        <w:lastRenderedPageBreak/>
        <w:t>§5a</w:t>
      </w:r>
    </w:p>
    <w:p w:rsidR="006C3F92" w:rsidRPr="00916EE4" w:rsidRDefault="006C3F92" w:rsidP="004A4C04">
      <w:p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Formy współpracy z rodzicami: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indywidualne, bieżące konsultacje z nauczycielami, sp</w:t>
      </w:r>
      <w:r w:rsidR="00451354" w:rsidRPr="00916EE4">
        <w:rPr>
          <w:rFonts w:ascii="Verdana" w:hAnsi="Verdana" w:cs="Verdana"/>
        </w:rPr>
        <w:t xml:space="preserve">ecjalistami, </w:t>
      </w:r>
      <w:r w:rsidRPr="00916EE4">
        <w:rPr>
          <w:rFonts w:ascii="Verdana" w:hAnsi="Verdana" w:cs="Verdana"/>
        </w:rPr>
        <w:t>wychowawcami</w:t>
      </w:r>
      <w:r w:rsidR="00451354" w:rsidRPr="00916EE4">
        <w:rPr>
          <w:rFonts w:ascii="Verdana" w:hAnsi="Verdana" w:cs="Verdana"/>
        </w:rPr>
        <w:t>;</w:t>
      </w:r>
      <w:r w:rsidRPr="00916EE4">
        <w:rPr>
          <w:rFonts w:ascii="Verdana" w:hAnsi="Verdana" w:cs="Verdana"/>
        </w:rPr>
        <w:t xml:space="preserve"> 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planowe spotkania rodziców z wychowawcą oddziału i wychowawcą grupy</w:t>
      </w:r>
      <w:r w:rsidR="00451354" w:rsidRPr="00916EE4">
        <w:rPr>
          <w:rFonts w:ascii="Verdana" w:hAnsi="Verdana" w:cs="Verdana"/>
        </w:rPr>
        <w:t>;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wizyty w domu ucznia/wychowanka, za zgodą rodziców</w:t>
      </w:r>
      <w:r w:rsidR="00451354" w:rsidRPr="00916EE4">
        <w:rPr>
          <w:rFonts w:ascii="Verdana" w:hAnsi="Verdana" w:cs="Verdana"/>
        </w:rPr>
        <w:t>;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korespondencja listowna</w:t>
      </w:r>
      <w:r w:rsidR="00451354" w:rsidRPr="00916EE4">
        <w:rPr>
          <w:rFonts w:ascii="Verdana" w:hAnsi="Verdana" w:cs="Verdana"/>
        </w:rPr>
        <w:t>;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 xml:space="preserve">rozmowy telefoniczne, </w:t>
      </w:r>
      <w:r w:rsidR="00951B9A" w:rsidRPr="00916EE4">
        <w:rPr>
          <w:rFonts w:ascii="Verdana" w:hAnsi="Verdana" w:cs="Verdana"/>
        </w:rPr>
        <w:t>e-</w:t>
      </w:r>
      <w:r w:rsidRPr="00916EE4">
        <w:rPr>
          <w:rFonts w:ascii="Verdana" w:hAnsi="Verdana" w:cs="Verdana"/>
        </w:rPr>
        <w:t>mailowe</w:t>
      </w:r>
      <w:r w:rsidR="00951B9A" w:rsidRPr="00916EE4">
        <w:rPr>
          <w:rFonts w:ascii="Verdana" w:hAnsi="Verdana" w:cs="Verdana"/>
        </w:rPr>
        <w:t>, wideorozmowy</w:t>
      </w:r>
      <w:r w:rsidR="00451354" w:rsidRPr="00916EE4">
        <w:rPr>
          <w:rFonts w:ascii="Verdana" w:hAnsi="Verdana" w:cs="Verdana"/>
        </w:rPr>
        <w:t>;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współudział rodziców w organizacji imprez, uro</w:t>
      </w:r>
      <w:r w:rsidR="00451354" w:rsidRPr="00916EE4">
        <w:rPr>
          <w:rFonts w:ascii="Verdana" w:hAnsi="Verdana" w:cs="Verdana"/>
        </w:rPr>
        <w:t xml:space="preserve">czystości, wycieczek szkolonych, </w:t>
      </w:r>
      <w:r w:rsidRPr="00916EE4">
        <w:rPr>
          <w:rFonts w:ascii="Verdana" w:hAnsi="Verdana" w:cs="Verdana"/>
        </w:rPr>
        <w:t>zawodów i konkursów</w:t>
      </w:r>
      <w:r w:rsidR="00451354" w:rsidRPr="00916EE4">
        <w:rPr>
          <w:rFonts w:ascii="Verdana" w:hAnsi="Verdana" w:cs="Verdana"/>
        </w:rPr>
        <w:t>;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pomoc w urządzaniu i wyposażaniu pomieszczeń szkolnych</w:t>
      </w:r>
      <w:r w:rsidR="00451354" w:rsidRPr="00916EE4">
        <w:rPr>
          <w:rFonts w:ascii="Verdana" w:hAnsi="Verdana" w:cs="Verdana"/>
        </w:rPr>
        <w:t>;</w:t>
      </w:r>
      <w:r w:rsidRPr="00916EE4">
        <w:rPr>
          <w:rFonts w:ascii="Verdana" w:hAnsi="Verdana" w:cs="Verdana"/>
        </w:rPr>
        <w:t xml:space="preserve"> 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udział w zajęciach otwartych</w:t>
      </w:r>
      <w:r w:rsidR="00451354" w:rsidRPr="00916EE4">
        <w:rPr>
          <w:rFonts w:ascii="Verdana" w:hAnsi="Verdana" w:cs="Verdana"/>
        </w:rPr>
        <w:t>;</w:t>
      </w:r>
    </w:p>
    <w:p w:rsidR="000B2387" w:rsidRPr="00916EE4" w:rsidRDefault="006C3F92" w:rsidP="009D760D">
      <w:pPr>
        <w:pStyle w:val="Akapitzlist"/>
        <w:numPr>
          <w:ilvl w:val="0"/>
          <w:numId w:val="70"/>
        </w:num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udział w szkoleniach</w:t>
      </w:r>
      <w:r w:rsidR="00451354" w:rsidRPr="00916EE4">
        <w:rPr>
          <w:rFonts w:ascii="Verdana" w:hAnsi="Verdana" w:cs="Verdana"/>
        </w:rPr>
        <w:t>;</w:t>
      </w:r>
    </w:p>
    <w:p w:rsidR="006C3F92" w:rsidRPr="00916EE4" w:rsidRDefault="006C3F92" w:rsidP="009D760D">
      <w:pPr>
        <w:pStyle w:val="Akapitzlist"/>
        <w:numPr>
          <w:ilvl w:val="0"/>
          <w:numId w:val="70"/>
        </w:numPr>
        <w:tabs>
          <w:tab w:val="left" w:pos="993"/>
        </w:tabs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psychoedukacja.</w:t>
      </w:r>
    </w:p>
    <w:p w:rsidR="00916EE4" w:rsidRDefault="00916EE4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916EE4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realizacji zadań określonych w §9 Ośrodek prowadzi:</w:t>
      </w:r>
    </w:p>
    <w:p w:rsidR="006C3F92" w:rsidRPr="00161338" w:rsidRDefault="006C3F92" w:rsidP="009D760D">
      <w:pPr>
        <w:numPr>
          <w:ilvl w:val="0"/>
          <w:numId w:val="3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Zasadniczą Szkołę Zawodową Specjalną, kształcącą w zawodach:</w:t>
      </w:r>
    </w:p>
    <w:p w:rsidR="006C3F92" w:rsidRPr="00161338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cukiernik</w:t>
      </w:r>
      <w:r w:rsidR="00916EE4">
        <w:rPr>
          <w:rFonts w:ascii="Verdana" w:hAnsi="Verdana" w:cs="Verdana"/>
        </w:rPr>
        <w:t>;</w:t>
      </w:r>
    </w:p>
    <w:p w:rsidR="006C3F92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kucharz</w:t>
      </w:r>
      <w:r w:rsidR="00916EE4">
        <w:rPr>
          <w:rFonts w:ascii="Verdana" w:hAnsi="Verdana" w:cs="Verdana"/>
        </w:rPr>
        <w:t>;</w:t>
      </w:r>
    </w:p>
    <w:p w:rsidR="006C3F92" w:rsidRPr="00E85754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E85754">
        <w:rPr>
          <w:rFonts w:ascii="Verdana" w:hAnsi="Verdana" w:cs="Verdana"/>
        </w:rPr>
        <w:t>fryzjer</w:t>
      </w:r>
      <w:r w:rsidR="00916EE4">
        <w:rPr>
          <w:rFonts w:ascii="Verdana" w:hAnsi="Verdana" w:cs="Verdana"/>
        </w:rPr>
        <w:t>;</w:t>
      </w:r>
    </w:p>
    <w:p w:rsidR="006C3F92" w:rsidRPr="00E85754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E85754">
        <w:rPr>
          <w:rFonts w:ascii="Verdana" w:hAnsi="Verdana" w:cs="Verdana"/>
        </w:rPr>
        <w:t>monter zabudowy i robót wykończeniowych w budownictwie</w:t>
      </w:r>
      <w:r w:rsidR="00916EE4">
        <w:rPr>
          <w:rFonts w:ascii="Verdana" w:hAnsi="Verdana" w:cs="Verdana"/>
        </w:rPr>
        <w:t>;</w:t>
      </w:r>
    </w:p>
    <w:p w:rsidR="006C3F92" w:rsidRPr="00E85754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E85754">
        <w:rPr>
          <w:rFonts w:ascii="Verdana" w:hAnsi="Verdana" w:cs="Verdana"/>
        </w:rPr>
        <w:t>introligator</w:t>
      </w:r>
      <w:r w:rsidR="00916EE4">
        <w:rPr>
          <w:rFonts w:ascii="Verdana" w:hAnsi="Verdana" w:cs="Verdana"/>
        </w:rPr>
        <w:t>;</w:t>
      </w:r>
    </w:p>
    <w:p w:rsidR="006C3F92" w:rsidRPr="00E85754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E85754">
        <w:rPr>
          <w:rFonts w:ascii="Verdana" w:hAnsi="Verdana" w:cs="Verdana"/>
        </w:rPr>
        <w:t>krawiec</w:t>
      </w:r>
      <w:r w:rsidR="00916EE4">
        <w:rPr>
          <w:rFonts w:ascii="Verdana" w:hAnsi="Verdana" w:cs="Verdana"/>
        </w:rPr>
        <w:t>;</w:t>
      </w:r>
    </w:p>
    <w:p w:rsidR="00916EE4" w:rsidRDefault="006C3F92" w:rsidP="009D760D">
      <w:pPr>
        <w:numPr>
          <w:ilvl w:val="1"/>
          <w:numId w:val="88"/>
        </w:numPr>
        <w:spacing w:before="120" w:after="120" w:line="360" w:lineRule="auto"/>
        <w:jc w:val="both"/>
        <w:rPr>
          <w:rFonts w:ascii="Verdana" w:hAnsi="Verdana" w:cs="Verdana"/>
        </w:rPr>
      </w:pPr>
      <w:r w:rsidRPr="005D2B07">
        <w:rPr>
          <w:rFonts w:ascii="Verdana" w:hAnsi="Verdana" w:cs="Verdana"/>
        </w:rPr>
        <w:t>monter sieci i urządzeń telekomunikacyjnych.</w:t>
      </w:r>
    </w:p>
    <w:p w:rsidR="00916EE4" w:rsidRPr="00161338" w:rsidRDefault="006C3F92" w:rsidP="00916EE4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 xml:space="preserve">W szkole zawodowej może uczyć się zgodnie z potrzebami środowiska lokalnego młodzież niesłysząca i słabosłysząca, która w orzeczeniu poradni </w:t>
      </w:r>
      <w:r w:rsidRPr="00916EE4">
        <w:rPr>
          <w:rFonts w:ascii="Verdana" w:hAnsi="Verdana" w:cs="Verdana"/>
        </w:rPr>
        <w:lastRenderedPageBreak/>
        <w:t>psychologiczno-pedagogicznej ma stwierdzoną niepełnosprawność sprzężoną.</w:t>
      </w:r>
    </w:p>
    <w:p w:rsidR="006C3F92" w:rsidRPr="00161338" w:rsidRDefault="006C3F92" w:rsidP="009D760D">
      <w:pPr>
        <w:numPr>
          <w:ilvl w:val="0"/>
          <w:numId w:val="3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Policealną Szkołę Specjalną, kształcącą w zawodach:</w:t>
      </w:r>
    </w:p>
    <w:p w:rsidR="006C3F92" w:rsidRPr="00161338" w:rsidRDefault="006C3F92" w:rsidP="009D760D">
      <w:pPr>
        <w:numPr>
          <w:ilvl w:val="1"/>
          <w:numId w:val="8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technik informatyk</w:t>
      </w:r>
      <w:r w:rsidR="00916EE4">
        <w:rPr>
          <w:rFonts w:ascii="Verdana" w:hAnsi="Verdana" w:cs="Verdana"/>
        </w:rPr>
        <w:t>;</w:t>
      </w:r>
    </w:p>
    <w:p w:rsidR="006C3F92" w:rsidRPr="005D2B07" w:rsidRDefault="006C3F92" w:rsidP="009D760D">
      <w:pPr>
        <w:numPr>
          <w:ilvl w:val="1"/>
          <w:numId w:val="89"/>
        </w:numPr>
        <w:spacing w:before="120" w:after="120" w:line="360" w:lineRule="auto"/>
        <w:jc w:val="both"/>
        <w:rPr>
          <w:rFonts w:ascii="Verdana" w:hAnsi="Verdana" w:cs="Verdana"/>
        </w:rPr>
      </w:pPr>
      <w:r w:rsidRPr="005D2B07">
        <w:rPr>
          <w:rFonts w:ascii="Verdana" w:hAnsi="Verdana" w:cs="Verdana"/>
        </w:rPr>
        <w:t xml:space="preserve">technik technologii odzieży. </w:t>
      </w:r>
    </w:p>
    <w:p w:rsidR="006C3F92" w:rsidRPr="00161338" w:rsidRDefault="006C3F92" w:rsidP="009D760D">
      <w:pPr>
        <w:numPr>
          <w:ilvl w:val="0"/>
          <w:numId w:val="3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Liceum Ogólnokształcące Specjalne,</w:t>
      </w:r>
    </w:p>
    <w:p w:rsidR="006C3F92" w:rsidRPr="00161338" w:rsidRDefault="006C3F92" w:rsidP="009D760D">
      <w:pPr>
        <w:numPr>
          <w:ilvl w:val="0"/>
          <w:numId w:val="38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Technikum</w:t>
      </w:r>
      <w:r w:rsidRPr="00161338">
        <w:rPr>
          <w:rFonts w:ascii="Verdana" w:hAnsi="Verdana" w:cs="Verdana"/>
        </w:rPr>
        <w:t xml:space="preserve"> Specjalne, kształcące w zawodach:</w:t>
      </w:r>
    </w:p>
    <w:p w:rsidR="006C3F92" w:rsidRPr="00161338" w:rsidRDefault="006C3F92" w:rsidP="002C1CB2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  <w:r w:rsidRPr="00451354">
        <w:rPr>
          <w:rFonts w:ascii="Verdana" w:hAnsi="Verdana" w:cs="Verdana"/>
        </w:rPr>
        <w:t>a) technik informatyk</w:t>
      </w:r>
      <w:r w:rsidR="00916EE4">
        <w:rPr>
          <w:rFonts w:ascii="Verdana" w:hAnsi="Verdana" w:cs="Verdana"/>
        </w:rPr>
        <w:t>;</w:t>
      </w:r>
    </w:p>
    <w:p w:rsidR="006C3F92" w:rsidRDefault="006C3F92" w:rsidP="002C1CB2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r w:rsidRPr="00161338">
        <w:rPr>
          <w:rFonts w:ascii="Verdana" w:hAnsi="Verdana" w:cs="Verdana"/>
        </w:rPr>
        <w:t>technik</w:t>
      </w:r>
      <w:r>
        <w:rPr>
          <w:rFonts w:ascii="Verdana" w:hAnsi="Verdana" w:cs="Verdana"/>
        </w:rPr>
        <w:t xml:space="preserve"> cyfrowych procesów graficznych</w:t>
      </w:r>
      <w:r w:rsidR="00916EE4">
        <w:rPr>
          <w:rFonts w:ascii="Verdana" w:hAnsi="Verdana" w:cs="Verdana"/>
        </w:rPr>
        <w:t>;</w:t>
      </w:r>
    </w:p>
    <w:p w:rsidR="001C7BD8" w:rsidRDefault="006C3F92" w:rsidP="001C7BD8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r w:rsidRPr="00E85754">
        <w:rPr>
          <w:rFonts w:ascii="Verdana" w:hAnsi="Verdana" w:cs="Verdana"/>
        </w:rPr>
        <w:t>technik technologii żywności</w:t>
      </w:r>
      <w:r w:rsidR="00916EE4">
        <w:rPr>
          <w:rFonts w:ascii="Verdana" w:hAnsi="Verdana" w:cs="Verdana"/>
        </w:rPr>
        <w:t>;</w:t>
      </w:r>
    </w:p>
    <w:p w:rsidR="001C7BD8" w:rsidRPr="00916EE4" w:rsidRDefault="001C7BD8" w:rsidP="001C7BD8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d) technik żywienia i usług gastronomicznych</w:t>
      </w:r>
      <w:r w:rsidR="00916EE4" w:rsidRPr="00916EE4">
        <w:rPr>
          <w:rFonts w:ascii="Verdana" w:hAnsi="Verdana" w:cs="Verdana"/>
        </w:rPr>
        <w:t>.</w:t>
      </w:r>
    </w:p>
    <w:p w:rsidR="006C3F92" w:rsidRPr="00453B33" w:rsidRDefault="006C3F92" w:rsidP="009D760D">
      <w:pPr>
        <w:numPr>
          <w:ilvl w:val="0"/>
          <w:numId w:val="38"/>
        </w:numPr>
        <w:spacing w:before="120" w:after="120" w:line="360" w:lineRule="auto"/>
        <w:jc w:val="both"/>
        <w:rPr>
          <w:rFonts w:ascii="Verdana" w:hAnsi="Verdana" w:cs="Verdana"/>
        </w:rPr>
      </w:pPr>
      <w:r w:rsidRPr="00453B33">
        <w:rPr>
          <w:rFonts w:ascii="Verdana" w:hAnsi="Verdana" w:cs="Verdana"/>
        </w:rPr>
        <w:t xml:space="preserve">Kwalifikacyjne </w:t>
      </w:r>
      <w:r>
        <w:rPr>
          <w:rFonts w:ascii="Verdana" w:hAnsi="Verdana" w:cs="Verdana"/>
        </w:rPr>
        <w:t>kursy z</w:t>
      </w:r>
      <w:r w:rsidRPr="00453B33">
        <w:rPr>
          <w:rFonts w:ascii="Verdana" w:hAnsi="Verdana" w:cs="Verdana"/>
        </w:rPr>
        <w:t>awodowe kształcące w kwalifikacjach dla danego zawodu, który można zdobyć w Zasadniczej Szkole Zawodowej, Szkole Policealnej i Technikum.</w:t>
      </w:r>
    </w:p>
    <w:p w:rsidR="006C3F92" w:rsidRPr="003F769A" w:rsidRDefault="006C3F92" w:rsidP="003F769A">
      <w:pPr>
        <w:spacing w:before="120" w:after="120" w:line="360" w:lineRule="auto"/>
        <w:ind w:left="737"/>
        <w:jc w:val="both"/>
        <w:rPr>
          <w:rFonts w:ascii="Verdana" w:hAnsi="Verdana" w:cs="Verdana"/>
          <w:color w:val="00B050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ramach istniejących szkół dopuszcza się kształcenie w innych profilach </w:t>
      </w:r>
      <w:r w:rsidRPr="00161338">
        <w:rPr>
          <w:rFonts w:ascii="Verdana" w:hAnsi="Verdana" w:cs="Verdana"/>
        </w:rPr>
        <w:br/>
        <w:t>i zawodach</w:t>
      </w:r>
      <w:r w:rsidR="00451354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 xml:space="preserve">w </w:t>
      </w:r>
      <w:r w:rsidRPr="00916EE4">
        <w:rPr>
          <w:rFonts w:ascii="Verdana" w:hAnsi="Verdana" w:cs="Verdana"/>
        </w:rPr>
        <w:t>porozumieniu</w:t>
      </w:r>
      <w:r w:rsidRPr="0052552F">
        <w:rPr>
          <w:rFonts w:ascii="Verdana" w:hAnsi="Verdana" w:cs="Verdana"/>
          <w:color w:val="FF0000"/>
        </w:rPr>
        <w:t xml:space="preserve"> </w:t>
      </w:r>
      <w:r w:rsidRPr="00916EE4">
        <w:rPr>
          <w:rFonts w:ascii="Verdana" w:hAnsi="Verdana" w:cs="Verdana"/>
        </w:rPr>
        <w:t>z</w:t>
      </w:r>
      <w:r w:rsidRPr="00451354">
        <w:rPr>
          <w:rFonts w:ascii="Verdana" w:hAnsi="Verdana" w:cs="Verdana"/>
          <w:b/>
          <w:color w:val="00B050"/>
        </w:rPr>
        <w:t xml:space="preserve"> </w:t>
      </w:r>
      <w:r>
        <w:rPr>
          <w:rFonts w:ascii="Verdana" w:hAnsi="Verdana" w:cs="Verdana"/>
        </w:rPr>
        <w:t>organem prowadzącym</w:t>
      </w:r>
      <w:r w:rsidRPr="00161338">
        <w:rPr>
          <w:rFonts w:ascii="Verdana" w:hAnsi="Verdana" w:cs="Verdana"/>
        </w:rPr>
        <w:t xml:space="preserve"> oraz po zasięgnięciu opinii powiatowej i wojewódzkiej rady zatrudnienia co do zgo</w:t>
      </w:r>
      <w:r w:rsidR="00451354">
        <w:rPr>
          <w:rFonts w:ascii="Verdana" w:hAnsi="Verdana" w:cs="Verdana"/>
        </w:rPr>
        <w:t>dności z potrzebami rynku pracy</w:t>
      </w:r>
      <w:r w:rsidRPr="00161338">
        <w:rPr>
          <w:rFonts w:ascii="Verdana" w:hAnsi="Verdana" w:cs="Verdana"/>
        </w:rPr>
        <w:t>.</w:t>
      </w:r>
    </w:p>
    <w:p w:rsidR="005D2B07" w:rsidRPr="00916EE4" w:rsidRDefault="006C3F92" w:rsidP="009D760D">
      <w:pPr>
        <w:numPr>
          <w:ilvl w:val="0"/>
          <w:numId w:val="3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Internat dla wychowanków szkół.</w:t>
      </w:r>
    </w:p>
    <w:p w:rsidR="00916EE4" w:rsidRDefault="00916EE4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Wyżej wymienione jednostki funkcjonują zgodnie z niniejszym Statutem.</w:t>
      </w:r>
    </w:p>
    <w:p w:rsidR="00451354" w:rsidRDefault="00451354">
      <w:pPr>
        <w:spacing w:before="120" w:after="120" w:line="360" w:lineRule="auto"/>
        <w:jc w:val="both"/>
        <w:rPr>
          <w:rFonts w:ascii="Verdana" w:hAnsi="Verdana" w:cs="Verdana"/>
          <w:b/>
          <w:bCs/>
          <w:color w:val="FF0000"/>
        </w:rPr>
      </w:pPr>
    </w:p>
    <w:p w:rsidR="006C3F92" w:rsidRPr="00916EE4" w:rsidRDefault="00916EE4" w:rsidP="0045135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</w:t>
      </w:r>
      <w:r w:rsidR="006C3F92" w:rsidRPr="00916EE4">
        <w:rPr>
          <w:rFonts w:ascii="Verdana" w:hAnsi="Verdana" w:cs="Verdana"/>
          <w:b/>
          <w:bCs/>
        </w:rPr>
        <w:t>6a</w:t>
      </w:r>
    </w:p>
    <w:p w:rsidR="006C3F92" w:rsidRPr="00916EE4" w:rsidRDefault="006C3F92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1.  Działalność edukacyjna Ośrodka jest określona przez:</w:t>
      </w:r>
    </w:p>
    <w:p w:rsidR="006C3F92" w:rsidRPr="00916EE4" w:rsidRDefault="006C3F92" w:rsidP="00916EE4">
      <w:pPr>
        <w:tabs>
          <w:tab w:val="left" w:pos="851"/>
        </w:tabs>
        <w:spacing w:before="120" w:after="120" w:line="360" w:lineRule="auto"/>
        <w:ind w:left="851" w:hanging="425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 xml:space="preserve">1)  Szkolny  zestaw  programów  nauczania  Specjalnego  Ośrodka  Szkolno-Wychowawczego </w:t>
      </w:r>
      <w:r w:rsidR="00451354" w:rsidRPr="00916EE4">
        <w:rPr>
          <w:rFonts w:ascii="Verdana" w:hAnsi="Verdana" w:cs="Verdana"/>
        </w:rPr>
        <w:t xml:space="preserve"> na dany rok szkolny;</w:t>
      </w:r>
    </w:p>
    <w:p w:rsidR="006C3F92" w:rsidRPr="00916EE4" w:rsidRDefault="006C3F92" w:rsidP="00916EE4">
      <w:pPr>
        <w:spacing w:before="120" w:after="120" w:line="360" w:lineRule="auto"/>
        <w:ind w:left="993" w:hanging="56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lastRenderedPageBreak/>
        <w:t>2)  Program wychowawczy, opisujący w sposób całościowy wszystkie cele, treści i działania  o  charakterze  wychowawczym,  który  jest  realizowany  przez wszystkich pra</w:t>
      </w:r>
      <w:r w:rsidR="00451354" w:rsidRPr="00916EE4">
        <w:rPr>
          <w:rFonts w:ascii="Verdana" w:hAnsi="Verdana" w:cs="Verdana"/>
        </w:rPr>
        <w:t>cowników pedagogicznych Ośrodka;</w:t>
      </w:r>
    </w:p>
    <w:p w:rsidR="006C3F92" w:rsidRPr="00916EE4" w:rsidRDefault="006C3F92" w:rsidP="00916EE4">
      <w:pPr>
        <w:spacing w:before="120" w:after="120" w:line="360" w:lineRule="auto"/>
        <w:ind w:left="993" w:hanging="56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3)  Program  profilaktyki,  dostosowany  do  potrzeb  rozwojowych  uczniów  oraz potrzeb  danego  środowiska,  który  opisuje  w  sposób  całościowy  wszystkie treści  i  działania  o  charakterze  profilaktycznym  skierowane  do  uczniów, nauczycieli oraz rodziców</w:t>
      </w:r>
      <w:r w:rsidR="00916EE4">
        <w:rPr>
          <w:rFonts w:ascii="Verdana" w:hAnsi="Verdana" w:cs="Verdana"/>
        </w:rPr>
        <w:t>;</w:t>
      </w:r>
    </w:p>
    <w:p w:rsidR="006C3F92" w:rsidRPr="00916EE4" w:rsidRDefault="005C6FCC" w:rsidP="00916EE4">
      <w:pPr>
        <w:spacing w:before="120" w:after="120" w:line="360" w:lineRule="auto"/>
        <w:ind w:left="993" w:hanging="56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4)</w:t>
      </w:r>
      <w:r w:rsidR="006C3F92" w:rsidRPr="00916EE4">
        <w:rPr>
          <w:rFonts w:ascii="Verdana" w:hAnsi="Verdana" w:cs="Verdana"/>
        </w:rPr>
        <w:t xml:space="preserve">  „Szkolny  zestaw  programów  nauczania  Specjalnego  Ośrodka  Szkolno-Wychowawczego   na  dany   rok  szkolny”,  „Program  wychowawczy” oraz „Program profilaktyki” tworzą spójną całość</w:t>
      </w:r>
      <w:r w:rsidR="00916EE4">
        <w:rPr>
          <w:rFonts w:ascii="Verdana" w:hAnsi="Verdana" w:cs="Verdana"/>
        </w:rPr>
        <w:t>;</w:t>
      </w:r>
    </w:p>
    <w:p w:rsidR="006C3F92" w:rsidRPr="00916EE4" w:rsidRDefault="005C6FCC" w:rsidP="00916EE4">
      <w:pPr>
        <w:spacing w:before="120" w:after="120" w:line="360" w:lineRule="auto"/>
        <w:ind w:left="993" w:hanging="567"/>
        <w:jc w:val="both"/>
        <w:rPr>
          <w:rFonts w:ascii="Verdana" w:hAnsi="Verdana" w:cs="Verdana"/>
        </w:rPr>
      </w:pPr>
      <w:r w:rsidRPr="00916EE4">
        <w:rPr>
          <w:rFonts w:ascii="Verdana" w:hAnsi="Verdana" w:cs="Verdana"/>
        </w:rPr>
        <w:t>5)</w:t>
      </w:r>
      <w:r w:rsidR="006C3F92" w:rsidRPr="00916EE4">
        <w:rPr>
          <w:rFonts w:ascii="Verdana" w:hAnsi="Verdana" w:cs="Verdana"/>
        </w:rPr>
        <w:t xml:space="preserve">  Działalność  edukacyjna,  wychowawcza,  opiekuńcza  i  rewalidacyjna  Ośrodka prowadzona jest zgodnie z zasadami pedagogiki specjalnej.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</w:t>
      </w:r>
    </w:p>
    <w:p w:rsidR="006C3F92" w:rsidRPr="00492299" w:rsidRDefault="006C3F92" w:rsidP="009D760D">
      <w:pPr>
        <w:numPr>
          <w:ilvl w:val="0"/>
          <w:numId w:val="3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Organizację szkół i internatu działających w Ośrodku określają odrębne </w:t>
      </w:r>
      <w:r w:rsidRPr="0055094D">
        <w:rPr>
          <w:rFonts w:ascii="Verdana" w:hAnsi="Verdana" w:cs="Verdana"/>
        </w:rPr>
        <w:t>regulaminy</w:t>
      </w:r>
      <w:r>
        <w:rPr>
          <w:rFonts w:ascii="Verdana" w:hAnsi="Verdana" w:cs="Verdana"/>
        </w:rPr>
        <w:t xml:space="preserve"> i </w:t>
      </w:r>
      <w:r w:rsidRPr="00161338">
        <w:rPr>
          <w:rFonts w:ascii="Verdana" w:hAnsi="Verdana" w:cs="Verdana"/>
        </w:rPr>
        <w:t>statuty charakteryzujące pracę poszczególnych typów jednostek.</w:t>
      </w:r>
    </w:p>
    <w:p w:rsidR="006C3F92" w:rsidRPr="00161338" w:rsidRDefault="006C3F92" w:rsidP="009D760D">
      <w:pPr>
        <w:numPr>
          <w:ilvl w:val="0"/>
          <w:numId w:val="3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zasadniczej szkole zawodowej mogą być uruchomione w miarę potrzeb klasy  przysposabiające do pracy zawodowej. Zasady uruchamiania tych klas określają odrębne przepisy</w:t>
      </w:r>
      <w:r>
        <w:rPr>
          <w:rFonts w:ascii="Verdana" w:hAnsi="Verdana" w:cs="Verdana"/>
        </w:rPr>
        <w:t xml:space="preserve"> </w:t>
      </w:r>
      <w:r w:rsidRPr="00916EE4">
        <w:rPr>
          <w:rFonts w:ascii="Verdana" w:hAnsi="Verdana" w:cs="Verdana"/>
        </w:rPr>
        <w:t>i regulaminy praktyk.</w:t>
      </w:r>
    </w:p>
    <w:p w:rsidR="006C3F92" w:rsidRPr="00161338" w:rsidRDefault="006C3F92" w:rsidP="009D760D">
      <w:pPr>
        <w:numPr>
          <w:ilvl w:val="0"/>
          <w:numId w:val="3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Praca dydaktyczna, wychowawcza i opiekuńcza w Ośrodku odbywa się: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 terenie placówki w szkołach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grupach wychowawczych w internacie</w:t>
      </w:r>
      <w:r w:rsidR="00916EE4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 zajęciach specjalistycznych prowadzonych przez surdopedagogów, pedagoga, psychologa, logopedów i innych specjalistów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systemie nauczania indywidualnego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szkołach poza placówką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zakładach pracy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w systemie tzw. zielonych szkół oraz innych formach takich jak: turnusy rehabilitacyjne, adaptacyjne itp.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 zajęciach sportowych</w:t>
      </w:r>
      <w:r w:rsidR="00916EE4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innych.</w:t>
      </w:r>
    </w:p>
    <w:p w:rsidR="006C3F92" w:rsidRPr="00161338" w:rsidRDefault="006C3F92" w:rsidP="009D760D">
      <w:pPr>
        <w:numPr>
          <w:ilvl w:val="0"/>
          <w:numId w:val="3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organizacji nauki w zakładach pracy określają odrębne przepisy.</w:t>
      </w:r>
    </w:p>
    <w:p w:rsidR="006C3F92" w:rsidRPr="00161338" w:rsidRDefault="006C3F92" w:rsidP="009D760D">
      <w:pPr>
        <w:numPr>
          <w:ilvl w:val="0"/>
          <w:numId w:val="3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Ośrodek może współpracować z różnymi instytucjami, organami państwowymi, klubami, organizacjami pozarządowymi krajowymi </w:t>
      </w:r>
      <w:r w:rsidRPr="00161338">
        <w:rPr>
          <w:rFonts w:ascii="Verdana" w:hAnsi="Verdana" w:cs="Verdana"/>
        </w:rPr>
        <w:br/>
        <w:t>i międzynarodowymi.</w:t>
      </w:r>
    </w:p>
    <w:p w:rsidR="006C3F92" w:rsidRDefault="006C3F92">
      <w:pPr>
        <w:spacing w:before="120" w:after="120" w:line="360" w:lineRule="auto"/>
        <w:rPr>
          <w:rFonts w:ascii="Verdana" w:hAnsi="Verdana" w:cs="Verdana"/>
          <w:b/>
          <w:bCs/>
          <w:sz w:val="28"/>
          <w:szCs w:val="28"/>
        </w:rPr>
      </w:pPr>
      <w:bookmarkStart w:id="2" w:name="rozdz3"/>
    </w:p>
    <w:p w:rsidR="006C3F92" w:rsidRPr="00161338" w:rsidRDefault="006C3F92">
      <w:pPr>
        <w:spacing w:before="120" w:after="120" w:line="360" w:lineRule="auto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Rozdział 3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Organy Ośrodka</w:t>
      </w:r>
    </w:p>
    <w:bookmarkEnd w:id="2"/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sz w:val="28"/>
          <w:szCs w:val="28"/>
        </w:rPr>
      </w:pPr>
    </w:p>
    <w:p w:rsidR="006C3F92" w:rsidRPr="00916EE4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</w:t>
      </w:r>
    </w:p>
    <w:p w:rsidR="006C3F92" w:rsidRPr="00161338" w:rsidRDefault="006C3F92" w:rsidP="009D760D">
      <w:pPr>
        <w:numPr>
          <w:ilvl w:val="0"/>
          <w:numId w:val="5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Zadania i kompetencje organu prowadzącego Ośrodek oraz organu sprawującego nad Ośrodkiem nadzór pedagogiczny, w tym w szczególności zasady sprawowania nadzoru pedagogicznego oraz nadzoru nad działalnością Ośrodka w sprawach administracyjnych i finansowych, określają odrębne przepisy.</w:t>
      </w:r>
    </w:p>
    <w:p w:rsidR="006C3F92" w:rsidRPr="00161338" w:rsidRDefault="006C3F92" w:rsidP="009D760D">
      <w:pPr>
        <w:numPr>
          <w:ilvl w:val="0"/>
          <w:numId w:val="5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Organy, o których mowa w ust. 1, mogą ingerować w działalność Ośrodka wyłącznie w zakresie i na zasadach określonych w ustawie.</w:t>
      </w:r>
    </w:p>
    <w:p w:rsidR="006C3F92" w:rsidRPr="00161338" w:rsidRDefault="006C3F92">
      <w:pPr>
        <w:spacing w:before="120" w:after="120" w:line="360" w:lineRule="auto"/>
        <w:ind w:left="284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Organami Ośrodka są:</w:t>
      </w:r>
    </w:p>
    <w:p w:rsidR="0055094D" w:rsidRDefault="006C3F92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 w:rsidRPr="0055094D">
        <w:rPr>
          <w:rFonts w:ascii="Verdana" w:hAnsi="Verdana" w:cs="Verdana"/>
        </w:rPr>
        <w:t>Dyrektor Ośrodka</w:t>
      </w:r>
      <w:r w:rsidR="0055094D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Pedagogiczna Ośrodka</w:t>
      </w:r>
      <w:r w:rsidR="0055094D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Pedagogiczna Szkoły</w:t>
      </w:r>
      <w:r w:rsidR="0055094D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Pedagogiczna Internatu</w:t>
      </w:r>
      <w:r w:rsidR="0055094D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Rodziców Ośrodka</w:t>
      </w:r>
      <w:r w:rsidR="0055094D">
        <w:rPr>
          <w:rFonts w:ascii="Verdana" w:hAnsi="Verdana" w:cs="Verdana"/>
        </w:rPr>
        <w:t>.</w:t>
      </w:r>
    </w:p>
    <w:p w:rsidR="006C3F92" w:rsidRPr="00DF7E63" w:rsidRDefault="00CA7A2C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Rada Ośrodka, jeżeli jest powołana</w:t>
      </w:r>
      <w:r w:rsidR="00916EE4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7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Samorząd Uczniowski Ośrodka</w:t>
      </w:r>
      <w:r w:rsidR="0055094D">
        <w:rPr>
          <w:rFonts w:ascii="Verdana" w:hAnsi="Verdana" w:cs="Verdana"/>
        </w:rPr>
        <w:t>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§10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Kolegialnym organem Ośrodka w zakresie realizacji jego statutowych zadań dotyczących kształcenia, wychowania, opieki i rewalidacji jest Rada Pedagogiczna Ośrodka.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§11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Działające w Ośrodku organy wzajemnie się informują o podstawowych kierunkach planowanej i prowadzonej działalności.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916EE4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§12</w:t>
      </w:r>
    </w:p>
    <w:p w:rsidR="00916EE4" w:rsidRPr="00916EE4" w:rsidRDefault="006C3F92" w:rsidP="009D760D">
      <w:pPr>
        <w:pStyle w:val="Akapitzlist"/>
        <w:numPr>
          <w:ilvl w:val="0"/>
          <w:numId w:val="91"/>
        </w:numPr>
        <w:spacing w:before="120" w:after="120" w:line="360" w:lineRule="auto"/>
        <w:jc w:val="both"/>
        <w:rPr>
          <w:rFonts w:ascii="Verdana" w:hAnsi="Verdana" w:cs="Verdana"/>
          <w:strike/>
          <w:color w:val="FF0000"/>
        </w:rPr>
      </w:pPr>
      <w:r w:rsidRPr="00916EE4">
        <w:rPr>
          <w:rFonts w:ascii="Verdana" w:hAnsi="Verdana" w:cs="Verdana"/>
        </w:rPr>
        <w:t>Dyrektor wstrzymuje wykonanie uchwały Rady Pedagogicznej, Rady Rodziców, organu kolegialnego Samorządu Uczniowskiego Ośrodka, jeżeli uchwała jest niezgodna z przepisami prawa</w:t>
      </w:r>
      <w:r w:rsidR="00916EE4" w:rsidRPr="00916EE4">
        <w:rPr>
          <w:rFonts w:ascii="Verdana" w:hAnsi="Verdana" w:cs="Verdana"/>
        </w:rPr>
        <w:t>.</w:t>
      </w:r>
    </w:p>
    <w:p w:rsidR="00916EE4" w:rsidRPr="00916EE4" w:rsidRDefault="006C3F92" w:rsidP="009D760D">
      <w:pPr>
        <w:pStyle w:val="Akapitzlist"/>
        <w:numPr>
          <w:ilvl w:val="0"/>
          <w:numId w:val="91"/>
        </w:numPr>
        <w:spacing w:before="120" w:after="120" w:line="360" w:lineRule="auto"/>
        <w:jc w:val="both"/>
        <w:rPr>
          <w:rFonts w:ascii="Verdana" w:hAnsi="Verdana" w:cs="Verdana"/>
          <w:strike/>
          <w:color w:val="FF0000"/>
        </w:rPr>
      </w:pPr>
      <w:r w:rsidRPr="00916EE4">
        <w:rPr>
          <w:rFonts w:ascii="Verdana" w:hAnsi="Verdana" w:cs="Verdana"/>
        </w:rPr>
        <w:t>O wstrzymaniu wykonania uchwały dyrektor niezwłocznie informuje organ prowadzący ośrodek</w:t>
      </w:r>
      <w:r w:rsidRPr="00916EE4">
        <w:rPr>
          <w:rFonts w:ascii="Verdana" w:hAnsi="Verdana" w:cs="Verdana"/>
          <w:color w:val="FF0000"/>
        </w:rPr>
        <w:t xml:space="preserve"> </w:t>
      </w:r>
      <w:r w:rsidRPr="00916EE4">
        <w:rPr>
          <w:rFonts w:ascii="Verdana" w:hAnsi="Verdana" w:cs="Verdana"/>
        </w:rPr>
        <w:t>i organ sprawujący nadzór pedagogiczny</w:t>
      </w:r>
      <w:r w:rsidR="00916EE4" w:rsidRPr="00916EE4">
        <w:rPr>
          <w:rFonts w:ascii="Verdana" w:hAnsi="Verdana" w:cs="Verdana"/>
        </w:rPr>
        <w:t>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§13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Sposób postępowania w sprawie wstrzymania uchwał Rady Pedagogicznej określa art. 41 ust. 3 ustawy.</w:t>
      </w:r>
    </w:p>
    <w:p w:rsidR="006C3F92" w:rsidRPr="00916EE4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§14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mediacji w sprawach spornych między działającymi w Ośrodku organami oraz podejmowanie ostatecznych rozstrzygnięć w tego rodzaju sprawach należy do dyrektora.</w:t>
      </w:r>
      <w:r>
        <w:rPr>
          <w:rFonts w:ascii="Verdana" w:hAnsi="Verdana" w:cs="Verdana"/>
        </w:rPr>
        <w:t xml:space="preserve"> </w:t>
      </w:r>
    </w:p>
    <w:p w:rsidR="006C3F92" w:rsidRPr="0055094D" w:rsidRDefault="006C3F92" w:rsidP="0055094D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§15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Trybu, o którym mowa w przepisach poprzedzających, nie stosuje się do postępowań uregulowanych odrębnymi przepisami, w szczególności w sprawach:</w:t>
      </w:r>
    </w:p>
    <w:p w:rsidR="006C3F92" w:rsidRPr="00161338" w:rsidRDefault="006C3F92" w:rsidP="009D760D">
      <w:pPr>
        <w:numPr>
          <w:ilvl w:val="0"/>
          <w:numId w:val="7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odpowiedzia</w:t>
      </w:r>
      <w:r w:rsidR="00133E99">
        <w:rPr>
          <w:rFonts w:ascii="Verdana" w:hAnsi="Verdana" w:cs="Verdana"/>
        </w:rPr>
        <w:t>lności dyscyplinarnej;</w:t>
      </w:r>
    </w:p>
    <w:p w:rsidR="006C3F92" w:rsidRPr="00161338" w:rsidRDefault="00133E99" w:rsidP="009D760D">
      <w:pPr>
        <w:numPr>
          <w:ilvl w:val="0"/>
          <w:numId w:val="73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odpowiedzialności porządkowej;</w:t>
      </w:r>
    </w:p>
    <w:p w:rsidR="006C3F92" w:rsidRPr="00161338" w:rsidRDefault="006C3F92" w:rsidP="009D760D">
      <w:pPr>
        <w:numPr>
          <w:ilvl w:val="0"/>
          <w:numId w:val="7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sporów wynikających ze stosunku pracy w zakresie objętym właściwością sądów pracy.</w:t>
      </w:r>
    </w:p>
    <w:p w:rsidR="00DF7E63" w:rsidRDefault="00DF7E63" w:rsidP="00916EE4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§16</w:t>
      </w:r>
    </w:p>
    <w:p w:rsidR="006C3F92" w:rsidRPr="00161338" w:rsidRDefault="006C3F92" w:rsidP="009D760D">
      <w:pPr>
        <w:numPr>
          <w:ilvl w:val="0"/>
          <w:numId w:val="1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Stanowisko dyrektora powierza i odwołuje z niego organ prowadzący Ośrodek.</w:t>
      </w:r>
    </w:p>
    <w:p w:rsidR="006C3F92" w:rsidRDefault="006C3F92" w:rsidP="009D760D">
      <w:pPr>
        <w:numPr>
          <w:ilvl w:val="0"/>
          <w:numId w:val="1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Postępowanie w sprawach, o których mowa w ust. 1, określają odrębne przepisy.</w:t>
      </w:r>
    </w:p>
    <w:p w:rsidR="00916EE4" w:rsidRPr="00161338" w:rsidRDefault="00916EE4" w:rsidP="00916EE4">
      <w:pPr>
        <w:spacing w:before="120" w:after="120" w:line="360" w:lineRule="auto"/>
        <w:ind w:left="284"/>
        <w:jc w:val="both"/>
        <w:rPr>
          <w:rFonts w:ascii="Verdana" w:hAnsi="Verdana" w:cs="Verdana"/>
        </w:rPr>
      </w:pPr>
    </w:p>
    <w:p w:rsidR="006C3F92" w:rsidRPr="00161338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§17</w:t>
      </w:r>
    </w:p>
    <w:p w:rsidR="006C3F92" w:rsidRPr="00161338" w:rsidRDefault="006C3F92" w:rsidP="009D760D">
      <w:pPr>
        <w:numPr>
          <w:ilvl w:val="0"/>
          <w:numId w:val="4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zadań dyrektora należy planowanie, organizowanie i nadzorowanie pracy Ośrodka.</w:t>
      </w:r>
    </w:p>
    <w:p w:rsidR="006C3F92" w:rsidRPr="00161338" w:rsidRDefault="006C3F92" w:rsidP="009D760D">
      <w:pPr>
        <w:numPr>
          <w:ilvl w:val="0"/>
          <w:numId w:val="4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Dyrektor w szczególności zabiega o stworzenie optymalnych warunków do realizacji zadań dydaktycznych, rewalidacyjnych, wychowawczych </w:t>
      </w:r>
      <w:r w:rsidRPr="00161338">
        <w:rPr>
          <w:rFonts w:ascii="Verdana" w:hAnsi="Verdana" w:cs="Verdana"/>
        </w:rPr>
        <w:br/>
        <w:t>i opiekuńczych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916EE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§18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właściwości dyrektora należy w szczególności:</w:t>
      </w:r>
    </w:p>
    <w:p w:rsidR="006C3F92" w:rsidRDefault="006C3F92" w:rsidP="009D760D">
      <w:pPr>
        <w:numPr>
          <w:ilvl w:val="0"/>
          <w:numId w:val="6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 spraw bezpośrednio związanych z działalnością podstawową szkół i internatu funkcjonujących w Ośrodku:</w:t>
      </w:r>
    </w:p>
    <w:p w:rsidR="006C3F92" w:rsidRPr="00B53EDC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B53EDC">
        <w:rPr>
          <w:rFonts w:ascii="Verdana" w:hAnsi="Verdana" w:cs="Verdana"/>
        </w:rPr>
        <w:t>odpo</w:t>
      </w:r>
      <w:r w:rsidRPr="00133E99">
        <w:rPr>
          <w:rFonts w:ascii="Verdana" w:hAnsi="Verdana" w:cs="Verdana"/>
        </w:rPr>
        <w:t>wiedzia</w:t>
      </w:r>
      <w:r w:rsidRPr="00B53EDC">
        <w:rPr>
          <w:rFonts w:ascii="Verdana" w:hAnsi="Verdana" w:cs="Verdana"/>
        </w:rPr>
        <w:t>lność za realizację zaleceń wynikających z orzeczenia o potrzebie kształcenia specjalnego ucznia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przedkładanie Radzie Pedagogicznej do przyjęcia wyników klasyfikacji  i promocji uczniów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podejmowanie decyzji w sprawach przyjmowania uczniów do szkół,  przenoszenia ich do innych </w:t>
      </w:r>
      <w:r w:rsidRPr="00B53EDC">
        <w:rPr>
          <w:rFonts w:ascii="Verdana" w:hAnsi="Verdana" w:cs="Verdana"/>
        </w:rPr>
        <w:t>szkół,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klas, grup wychowawczych</w:t>
      </w:r>
      <w:r w:rsidR="009D760D">
        <w:rPr>
          <w:rFonts w:ascii="Verdana" w:hAnsi="Verdana" w:cs="Verdana"/>
        </w:rPr>
        <w:t>;</w:t>
      </w:r>
    </w:p>
    <w:p w:rsidR="006C3F92" w:rsidRPr="00133E99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33E99">
        <w:rPr>
          <w:rFonts w:ascii="Verdana" w:hAnsi="Verdana" w:cs="Verdana"/>
        </w:rPr>
        <w:t>występowanie do kuratora oświaty z wnioskiem o przeniesienie ucznia  pozostającego w obowiązku nauki do innej szkoły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sprawowanie nadzoru pedagogicznego na zasadach określonych  </w:t>
      </w:r>
      <w:r w:rsidRPr="00161338">
        <w:rPr>
          <w:rFonts w:ascii="Verdana" w:hAnsi="Verdana" w:cs="Verdana"/>
        </w:rPr>
        <w:br/>
        <w:t>w odrębnych przepisach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realizowanie zadań związanych z oceną pracy nauczycieli oraz opieką nad nauczycielami rozpoczynającymi pracę w zawodzie, określonych </w:t>
      </w:r>
      <w:r w:rsidRPr="00161338">
        <w:rPr>
          <w:rFonts w:ascii="Verdana" w:hAnsi="Verdana" w:cs="Verdana"/>
        </w:rPr>
        <w:br/>
        <w:t>w odrębnych przepisach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organizowanie warunków do prawidłowej realizacji Konwencji </w:t>
      </w:r>
      <w:r w:rsidRPr="00161338">
        <w:rPr>
          <w:rFonts w:ascii="Verdana" w:hAnsi="Verdana" w:cs="Verdana"/>
        </w:rPr>
        <w:br/>
        <w:t>o Prawach Dziecka.</w:t>
      </w:r>
    </w:p>
    <w:p w:rsidR="006C3F92" w:rsidRPr="00161338" w:rsidRDefault="006C3F92" w:rsidP="009D760D">
      <w:pPr>
        <w:numPr>
          <w:ilvl w:val="0"/>
          <w:numId w:val="6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 spraw organizacyjnych:</w:t>
      </w:r>
    </w:p>
    <w:p w:rsidR="006C3F92" w:rsidRPr="00161338" w:rsidRDefault="006C3F92" w:rsidP="009D760D">
      <w:pPr>
        <w:numPr>
          <w:ilvl w:val="1"/>
          <w:numId w:val="9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przygotowywanie projektów planów pracy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opracowywanie arkusza organizacji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ustalanie tygodniowego rozkładu zajęć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0"/>
          <w:numId w:val="6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 spraw finansowych:</w:t>
      </w:r>
    </w:p>
    <w:p w:rsidR="006C3F92" w:rsidRPr="00161338" w:rsidRDefault="006C3F92" w:rsidP="009D760D">
      <w:pPr>
        <w:numPr>
          <w:ilvl w:val="1"/>
          <w:numId w:val="9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opracowywanie planu finansowego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przedstawienie projektu planu finansowego do zaopiniowania Radzie  Pedagogicznej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realizowanie planu finansowego, poprzez dysponowanie określonymi </w:t>
      </w:r>
      <w:r w:rsidRPr="00161338">
        <w:rPr>
          <w:rFonts w:ascii="Verdana" w:hAnsi="Verdana" w:cs="Verdana"/>
        </w:rPr>
        <w:br/>
        <w:t>w nim środkami, stosownie do przepisów określający</w:t>
      </w:r>
      <w:r w:rsidR="009D760D">
        <w:rPr>
          <w:rFonts w:ascii="Verdana" w:hAnsi="Verdana" w:cs="Verdana"/>
        </w:rPr>
        <w:t>ch zasady gospodarki finansowej.</w:t>
      </w:r>
    </w:p>
    <w:p w:rsidR="006C3F92" w:rsidRPr="00161338" w:rsidRDefault="006C3F92" w:rsidP="009D760D">
      <w:pPr>
        <w:numPr>
          <w:ilvl w:val="0"/>
          <w:numId w:val="6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 spraw administracyjno-gospodarczych oraz biurowych:</w:t>
      </w:r>
    </w:p>
    <w:p w:rsidR="006C3F92" w:rsidRPr="00161338" w:rsidRDefault="006C3F92" w:rsidP="009D760D">
      <w:pPr>
        <w:numPr>
          <w:ilvl w:val="1"/>
          <w:numId w:val="9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sprawowanie nadzoru nad działalnością administracyjno-gospodarczą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wyposażenia Ośrodka w środki dydaktyczne i inny niezbędny sprzęt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nadzorowanie prawidłowego prowadzenia dokumentów przez nauczycieli oraz prawidłowego wykorzystywania druków szkolnych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przeglądu technicznego obiektów Ośrodka oraz prac konserwacyjno-remontowych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okresowych inwentaryzacji majątku Ośrodka</w:t>
      </w:r>
      <w:r w:rsidR="009D760D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6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 spraw porządkowych, bhp i innych:</w:t>
      </w:r>
    </w:p>
    <w:p w:rsidR="006C3F92" w:rsidRPr="00161338" w:rsidRDefault="006C3F92" w:rsidP="009D760D">
      <w:pPr>
        <w:numPr>
          <w:ilvl w:val="1"/>
          <w:numId w:val="9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zapewnienie odpowiedniego stanu bezpieczeństwa i higieny pracy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egzekwowanie przestrzegania przez uczniów i pracowników ustalonego w Ośrodku porządku oraz dbałość o czystość i estetykę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wykonywanie zadań dotyczących planowania obronnego, obrony cywilnej  i powszechnej samoobrony.</w:t>
      </w:r>
    </w:p>
    <w:p w:rsidR="006C3F92" w:rsidRDefault="006C3F92" w:rsidP="009D760D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 w:rsidP="009D760D">
      <w:pPr>
        <w:spacing w:before="120" w:after="120" w:line="360" w:lineRule="auto"/>
        <w:ind w:left="284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§19</w:t>
      </w:r>
    </w:p>
    <w:p w:rsidR="006C3F92" w:rsidRPr="00161338" w:rsidRDefault="006C3F92" w:rsidP="009D760D">
      <w:pPr>
        <w:numPr>
          <w:ilvl w:val="0"/>
          <w:numId w:val="4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jest kierownikiem zakładu pracy dla zatrudnionych w Ośrodku nauczycieli i pracowników nie będących nauczycielami.</w:t>
      </w:r>
    </w:p>
    <w:p w:rsidR="006C3F92" w:rsidRPr="00161338" w:rsidRDefault="006C3F92" w:rsidP="009D760D">
      <w:pPr>
        <w:numPr>
          <w:ilvl w:val="0"/>
          <w:numId w:val="4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zakresie, o którym mowa w ust. 1, dyrektor w szczególności:</w:t>
      </w:r>
    </w:p>
    <w:p w:rsidR="006C3F92" w:rsidRPr="00161338" w:rsidRDefault="006C3F92" w:rsidP="009D760D">
      <w:pPr>
        <w:numPr>
          <w:ilvl w:val="1"/>
          <w:numId w:val="9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decyduje o zatrudnianiu i zwalnianiu nauczycieli oraz innych pracowników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decyduje o przyznawaniu nagród oraz wymierzaniu kar porządkowych nauczycielom i innym pracownikom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decyduje, po zasięgnięciu opinii Rady Pedagogicznej, w sprawach odznaczeń, nagród i innych wyróżnień dla nauczycieli oraz pozostałych pracowników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określa zakres odpowiedzialności materialnej nauczycieli i innych pracowników Ośrodka, zgodnie z przepisami Kodeksu Pracy, po zapewnieniu ku temu niezbędnych warunków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współdziała z zakładowymi organizacjami związkowymi w zakresie ustalonym odrębnymi przepisami.</w:t>
      </w:r>
    </w:p>
    <w:p w:rsidR="006C3F92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9D760D" w:rsidRDefault="006C3F92" w:rsidP="009D760D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§20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jest przedstawicielem Ośrodka na zewnątrz.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9D760D" w:rsidRDefault="006C3F92" w:rsidP="009D760D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§21</w:t>
      </w:r>
    </w:p>
    <w:p w:rsidR="006C3F92" w:rsidRPr="00161338" w:rsidRDefault="006C3F92" w:rsidP="009D760D">
      <w:pPr>
        <w:numPr>
          <w:ilvl w:val="0"/>
          <w:numId w:val="5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jest Przewodniczącym Rady Pedagogicznej.</w:t>
      </w:r>
    </w:p>
    <w:p w:rsidR="006C3F92" w:rsidRPr="00161338" w:rsidRDefault="006C3F92" w:rsidP="009D760D">
      <w:pPr>
        <w:numPr>
          <w:ilvl w:val="0"/>
          <w:numId w:val="5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Zadania związane z pełnieniem tej funkcji oraz tryb ich realizacji określają postanowienia Regulaminu działalności Rady Pedagogicznej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9D760D" w:rsidRDefault="009D760D" w:rsidP="009D760D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</w:t>
      </w:r>
      <w:r w:rsidR="006C3F92" w:rsidRPr="00161338">
        <w:rPr>
          <w:rFonts w:ascii="Verdana" w:hAnsi="Verdana" w:cs="Verdana"/>
          <w:b/>
          <w:bCs/>
        </w:rPr>
        <w:t>22</w:t>
      </w:r>
    </w:p>
    <w:p w:rsidR="006C3F92" w:rsidRPr="00161338" w:rsidRDefault="006C3F92" w:rsidP="009D760D">
      <w:pPr>
        <w:numPr>
          <w:ilvl w:val="0"/>
          <w:numId w:val="2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wykonywaniu swoich zadań dyrektor współpracuje z Radą Rodziców,  Radą Pedagogiczną i organami Samorządu Uczniowskiego Ośrodka.</w:t>
      </w:r>
    </w:p>
    <w:p w:rsidR="006C3F92" w:rsidRPr="00161338" w:rsidRDefault="006C3F92" w:rsidP="009D760D">
      <w:pPr>
        <w:numPr>
          <w:ilvl w:val="0"/>
          <w:numId w:val="2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Dyrektor - poza przypadkami podejmowania czynności prawnych </w:t>
      </w:r>
      <w:r w:rsidRPr="00161338">
        <w:rPr>
          <w:rFonts w:ascii="Verdana" w:hAnsi="Verdana" w:cs="Verdana"/>
        </w:rPr>
        <w:br/>
        <w:t>z podmiotami, o których mowa w ust. 1, w szczególności:</w:t>
      </w:r>
    </w:p>
    <w:p w:rsidR="006C3F92" w:rsidRPr="00161338" w:rsidRDefault="006C3F92" w:rsidP="009D760D">
      <w:pPr>
        <w:numPr>
          <w:ilvl w:val="1"/>
          <w:numId w:val="9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przedstawia Radzie Pedagogicznej, nie rzadziej niż dwa razy w roku szkolnym, ogólne wnioski wynikające ze sprawowanego nadzoru pedagogicznego oraz informacje o działalności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składa Radzie Pedagogicznej okresowe sprawozdanie z realizacji planów pracy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udziela Radzie Rodziców informacji o działalności dydaktyczno-wychowawczej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9D760D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§23</w:t>
      </w: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Ośrodku powołuje się następujące stanowiska kierownicze:</w:t>
      </w:r>
    </w:p>
    <w:p w:rsidR="006C3F92" w:rsidRPr="00161338" w:rsidRDefault="006C3F92" w:rsidP="009D760D">
      <w:pPr>
        <w:numPr>
          <w:ilvl w:val="1"/>
          <w:numId w:val="9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Ośrodka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CA7A2C" w:rsidP="009D760D">
      <w:pPr>
        <w:numPr>
          <w:ilvl w:val="1"/>
          <w:numId w:val="99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wicedyrektor Ośrodka; </w:t>
      </w:r>
      <w:r w:rsidR="006C3F92" w:rsidRPr="00161338">
        <w:rPr>
          <w:rFonts w:ascii="Verdana" w:hAnsi="Verdana" w:cs="Verdana"/>
        </w:rPr>
        <w:t>ilość wicedyrekt</w:t>
      </w:r>
      <w:r>
        <w:rPr>
          <w:rFonts w:ascii="Verdana" w:hAnsi="Verdana" w:cs="Verdana"/>
        </w:rPr>
        <w:t>orów określają odrębne przepisy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kierownik internatu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9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kierownik administracyjny.</w:t>
      </w: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zadań wicedyrektora Ośrodka należy: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realizacja obowiązków i uprawnień zgodnie z przepisami ustawy </w:t>
      </w:r>
      <w:r w:rsidRPr="00161338">
        <w:rPr>
          <w:rFonts w:ascii="Verdana" w:hAnsi="Verdana" w:cs="Verdana"/>
        </w:rPr>
        <w:br/>
        <w:t>o systemie oświaty, ze statutem Ośrodka oraz zarządzeniami dyrektora Ośrodka,  a w szczególności:</w:t>
      </w:r>
    </w:p>
    <w:p w:rsidR="006C3F92" w:rsidRPr="00161338" w:rsidRDefault="006C3F92" w:rsidP="009D760D">
      <w:pPr>
        <w:numPr>
          <w:ilvl w:val="2"/>
          <w:numId w:val="100"/>
        </w:numPr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kierowanie bieżącą działalnością dydaktyczno-wychowawczą podległej  placówki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0"/>
        </w:numPr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sprawowanie nadzoru pedagogicznego we wskazanym przez dyrektora  obszarze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0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sprawowanie opieki nad uczniami oraz stwarzanie warunków harmonijnego rozwoju psychofizycznego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0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realizacja uchwał rady rodziców oraz rady pedagogicznej podjętych w ramach ich kompetencji stanowiących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0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występowanie z wnioskami do dyrektora</w:t>
      </w:r>
      <w:r>
        <w:rPr>
          <w:rFonts w:ascii="Verdana" w:hAnsi="Verdana" w:cs="Verdana"/>
        </w:rPr>
        <w:t xml:space="preserve"> Ośrodka w sprawach odznaczeń,</w:t>
      </w:r>
      <w:r w:rsidRPr="00161338">
        <w:rPr>
          <w:rFonts w:ascii="Verdana" w:hAnsi="Verdana" w:cs="Verdana"/>
        </w:rPr>
        <w:t xml:space="preserve"> nagród i innych wyróżnień dla nauczycieli i innych pracowników szkoły objętych  nadzorem pedagogicznym.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przygotowanie </w:t>
      </w:r>
      <w:r w:rsidRPr="00161338">
        <w:rPr>
          <w:rFonts w:ascii="Verdana" w:hAnsi="Verdana" w:cs="Verdana"/>
        </w:rPr>
        <w:t xml:space="preserve">projektu pracy dydaktyczno-wychowawczej </w:t>
      </w:r>
      <w:r w:rsidRPr="00161338">
        <w:rPr>
          <w:rFonts w:ascii="Verdana" w:hAnsi="Verdana" w:cs="Verdana"/>
        </w:rPr>
        <w:br/>
        <w:t>i rewalidacyjnej we wskazanym przez dyrektora na dany rok szkolny obszarze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kierowanie i nadzór nad prawidłowością dokumentacji pracy nauczycieli  powierzonych przez dyrektora na dany rok szkolny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pracy zespołów samokształceniowych, inspirowanie procesu doskonalenia zawodowego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inspirowanie i koordynacja tworzenia programów autorskich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organizacja współpracy z rodzicami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współdziałanie z kierownikiem internatu w zakresie realizacji jednolitego procesu dydaktyczno-wychowawczego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prawidłowa gospodarka sprzętem i mieniem szkół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zajęć dydaktyczno-wychowawczych w określonym wymiarze godzin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dbałość o właściwe wykorzystanie pomieszczeń szkół zgodnie </w:t>
      </w:r>
      <w:r w:rsidRPr="00161338">
        <w:rPr>
          <w:rFonts w:ascii="Verdana" w:hAnsi="Verdana" w:cs="Verdana"/>
        </w:rPr>
        <w:br/>
        <w:t>z warunkami BHP, ich wystrój, estetykę i ład na powierzonym terenie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wykonywanie zadań doraźnie zleconych, w tym zastępstwo za nieobecnego dyrektora Ośrodka.</w:t>
      </w: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Zakres uprawnień: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Przeprowadzanie kontroli dokumentacji:</w:t>
      </w:r>
    </w:p>
    <w:p w:rsidR="006C3F92" w:rsidRPr="00161338" w:rsidRDefault="006C3F92" w:rsidP="009D760D">
      <w:pPr>
        <w:numPr>
          <w:ilvl w:val="2"/>
          <w:numId w:val="10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pracy nauczyciela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zespołów samokształceniowych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współpracy z rodzicami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badanie wyników nauczania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gospodarki sprzętem szkół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obserwowanie zajęć dydaktyczno-wychowawczych prowadzonych przez podległych nauczycieli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podpisywanie zarządzeń w księdze zarządzeń i protokołów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wydawanie po uzgodnieniu z dyrektorem Ośrodka zarządzeń wewnętrznych dotyczących pracy szkół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opisywanie dowodów księgowych dotyczących działalności szkół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prowadzenie korespondencji dotyczącej funkcjonowania szkół </w:t>
      </w:r>
      <w:r w:rsidRPr="00161338">
        <w:rPr>
          <w:rFonts w:ascii="Verdana" w:hAnsi="Verdana" w:cs="Verdana"/>
        </w:rPr>
        <w:br/>
        <w:t>po uzgodnieniu z dyrektorem Ośrodka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prowadzenie kontroli pracy pracowników obsługi zatrudnionych </w:t>
      </w:r>
      <w:r w:rsidRPr="00161338">
        <w:rPr>
          <w:rFonts w:ascii="Verdana" w:hAnsi="Verdana" w:cs="Verdana"/>
        </w:rPr>
        <w:br/>
        <w:t>w jednostce dydaktycznej.</w:t>
      </w: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Zakres odpowiedzialności: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wicedyrektor Ośrodka jest odpowiedzialny za: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poziom i wyniki zajęć dydaktycznych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tworzenie programów autorskich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terminowe i prawidłowe przygotowanie projektu organizacyjnego szkół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opracowanie zgodnie z wytycznymi rocznego planu zajęć dydaktyczno-wychowawczych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prawidłową realizację procesu dydaktyczno-wychowawczego,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terminowe opracowanie tygodniowego planu zajęć dydaktyczno- wychowawczego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ind w:left="1843" w:hanging="567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bezpieczeństwa w czasie zajęć i przerw międzylekcyjnych oraz przestrzeganie przepisów BHP i ppoż.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prawidłowe zabezpieczenie i racjonalną gospodarkę sprzętem </w:t>
      </w:r>
      <w:r w:rsidRPr="00161338">
        <w:rPr>
          <w:rFonts w:ascii="Verdana" w:hAnsi="Verdana" w:cs="Verdana"/>
        </w:rPr>
        <w:br/>
        <w:t>i mieniem szkół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przydział, rozliczanie i kontrola wykonywania przydzielonych godzin  ponadwymiarowych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2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przestrzeganie regulaminu pracy Rady Pedagogicznej.</w:t>
      </w: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zadań kierownika internatu należy: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organizacja pracy dydaktyczno-wychowawcze i rewalidacyjnej.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planowanie, organizowanie i kierowanie pracą dydaktyczno-wychowawczą w internacie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określenie głównych kierunków rewalidacyjnych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analizowanie okresowych planów pracy wychowawczej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obserwowanie wszystkich typów zajęć prowadzonych przez wychowawców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33E99">
        <w:rPr>
          <w:rFonts w:ascii="Verdana" w:hAnsi="Verdana" w:cs="Verdana"/>
        </w:rPr>
        <w:t>omawianie</w:t>
      </w:r>
      <w:r w:rsidRPr="00161338">
        <w:rPr>
          <w:rFonts w:ascii="Verdana" w:hAnsi="Verdana" w:cs="Verdana"/>
        </w:rPr>
        <w:t xml:space="preserve"> z wychowawcami zajęć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oraz udzielanie im rad i zaleceń</w:t>
      </w:r>
      <w:r w:rsidR="009D760D">
        <w:rPr>
          <w:rFonts w:ascii="Verdana" w:hAnsi="Verdana" w:cs="Verdana"/>
        </w:rPr>
        <w:t>;</w:t>
      </w:r>
      <w:r w:rsidRPr="00161338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zwracanie szczególnej uwagi na metody i formy pracy rewalidacyjnej dziecka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organizowanie i prowadzenie posiedzeń zespołu Rady Pedagogicznej poświęconych analizie całokształtu pracy dydaktyczno-wychowawczej internatu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wychowankom właściwych warunków do nauki</w:t>
      </w:r>
      <w:r w:rsidR="009D760D">
        <w:rPr>
          <w:rFonts w:ascii="Verdana" w:hAnsi="Verdana" w:cs="Verdana"/>
        </w:rPr>
        <w:t>;</w:t>
      </w:r>
    </w:p>
    <w:p w:rsidR="006C3F92" w:rsidRPr="00161338" w:rsidRDefault="006C3F92" w:rsidP="009D760D">
      <w:pPr>
        <w:numPr>
          <w:ilvl w:val="2"/>
          <w:numId w:val="103"/>
        </w:numPr>
        <w:tabs>
          <w:tab w:val="clear" w:pos="1800"/>
          <w:tab w:val="num" w:pos="1843"/>
        </w:tabs>
        <w:spacing w:before="120" w:after="120" w:line="360" w:lineRule="auto"/>
        <w:ind w:left="1843" w:hanging="539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czuwanie nad właściwą współpracą wychowawców </w:t>
      </w:r>
      <w:r w:rsidRPr="00161338">
        <w:rPr>
          <w:rFonts w:ascii="Verdana" w:hAnsi="Verdana" w:cs="Verdana"/>
        </w:rPr>
        <w:br/>
        <w:t>z nauczycielami.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organizacja życia internatu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ustalanie tygodniowego planu zajęć w internacie,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czuwanie nad przestrzeganiem dyscypliny pracy przez wszystkich pracowników zatrudnionych w internacie,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organizowanie zastępstw za nieobecnych w pracy wychowawców zgodnie z obowiązującymi przepisami prawa pracy i prowadzenie obowiązującej  w tym zakresie dokumentacji,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organizowanie środowiska społecznego wychowanków poprzez prawidłowe stosowanie regulaminów i przepisów porządkowych, tworzenie właściwej  atmosfery wychowawczej, bezpośredniej opieki nad Samorządem i jego sekcjami, podtrzymywanie dobrych tradycji internatu oraz zwyczajów przyjętych </w:t>
      </w:r>
      <w:r w:rsidRPr="00161338">
        <w:rPr>
          <w:rFonts w:ascii="Verdana" w:hAnsi="Verdana" w:cs="Verdana"/>
        </w:rPr>
        <w:br/>
        <w:t>w poszczególnych grupach,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bezpośrednie oddziaływanie wychowawcze na młodzież poprzez indywidualny kontakt i rozmowy, eliminowanie niewłaściwych zachowań i postaw, udzielanie odpowiednich rad i wskazówek,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współpraca z pielęgniarką,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opieki nad dziećmi chorymi, ścisła współpraca z ich prawnymi opiekunami,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przestrzeganie przepisów w sprawie zapobiegania chorobom zakaźnym,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zapobieganie nieszczęśliwym wypadkom na terenie internatu,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warunków utrzymania właściwej higieny osobistej wychowanków,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troska o czystość i estetyczny wygląd pomieszczeń  w internacie  oraz jego otoczenia,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zagospodarowanie budynku internatu, utrzymanie budynku i jego otoczenia  w należytym stanie,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właściwe zabezpieczenie inwentarza i urządzeń gospodarczych,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planowe uzupełnienie wyposażenia internatu w sprzęt, urządzenia gospodarcze, pomoce dydaktyczne,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i przechowywanie obowiązkowej dokumentacji,</w:t>
      </w:r>
    </w:p>
    <w:p w:rsidR="006C3F92" w:rsidRPr="00161338" w:rsidRDefault="006C3F92" w:rsidP="009D760D">
      <w:pPr>
        <w:numPr>
          <w:ilvl w:val="2"/>
          <w:numId w:val="36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bieżące informowanie dyrektora Ośrodka o sprawach dotyczących internatu.</w:t>
      </w: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Zakres uprawnień kierownika internatu: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przeprowadzanie kontroli dokumentacji: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pracy wychowawców,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zespołów samokształcących,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współpracy z rodzicami,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okresowej oceny wychowanków,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organizacji młodzieżowych,</w:t>
      </w:r>
    </w:p>
    <w:p w:rsidR="006C3F92" w:rsidRPr="00161338" w:rsidRDefault="006C3F92" w:rsidP="009D760D">
      <w:pPr>
        <w:numPr>
          <w:ilvl w:val="2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gospodarki sprzętem internatu;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obserwacje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 xml:space="preserve">zajęć obejmujących pracę dydaktyczno-wychowawczą internatu, 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podpisywanie zarządzeń w księdze zarządzeń i protokołów,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wydawanie po uzgodnieniu z dyrektorem Ośrodka zarządzeń wewnętrznych dotyczących pracy internatu,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opisywanie dowodów księgowych dotyczących działalności internatu,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korespondencji dotyczącej opieki nad wychowankami internatu po uzgodnieniu z dyrektorem Ośrodka,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prowadzenie kontroli pracy pracowników obsługi zatrudnionych </w:t>
      </w:r>
      <w:r w:rsidRPr="00161338">
        <w:rPr>
          <w:rFonts w:ascii="Verdana" w:hAnsi="Verdana" w:cs="Verdana"/>
        </w:rPr>
        <w:br/>
        <w:t xml:space="preserve">w jednostce dydaktycznej. 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9D760D">
      <w:pPr>
        <w:numPr>
          <w:ilvl w:val="0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Zakres odpowiedzialności:</w:t>
      </w:r>
    </w:p>
    <w:p w:rsidR="006C3F92" w:rsidRPr="00161338" w:rsidRDefault="006C3F92">
      <w:pPr>
        <w:spacing w:before="120" w:after="120" w:line="360" w:lineRule="auto"/>
        <w:ind w:left="284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Kierownik internatu odpowiedzialny jest za: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poziom i wyniki zajęć opiekuńczo-wychowawczych,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tworzenie programów autorskich,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terminowe i prawidłowe przygotowanie projektu organizacyjnego internatu,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opracowanie zgodnie z wytycznymi rocznego planu zajęć opiekuńczo- wychowawczych,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prawidłową realizację procesu opiekuńczo-wychowawczego,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terminowe opracowanie tygodniowego planu zajęć opiekuńczo-wychowawczych,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zapewnienie bezpieczeństwa w czasie zajęć w internacie, przestrzeganie przepisów BHP i ppoż.,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prawidłowe zabezpieczenie i racjonalną gospodarkę sprzętem </w:t>
      </w:r>
      <w:r w:rsidRPr="00161338">
        <w:rPr>
          <w:rFonts w:ascii="Verdana" w:hAnsi="Verdana" w:cs="Verdana"/>
        </w:rPr>
        <w:br/>
        <w:t>i mieniem internatu,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przydział, rozliczanie i kontrola wykonywania przydzielonych godzin  ponadwymiarowych oraz płatnych zastępstw,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prawidłowe prowadzenie dokumentacji pracy wychowawców,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dokumentowanie pracy zespołu wychowawczego do spraw okresowej oceny sytuacji, powołanego przez dyrektora Ośrodka,</w:t>
      </w:r>
    </w:p>
    <w:p w:rsidR="006C3F92" w:rsidRPr="00161338" w:rsidRDefault="006C3F92" w:rsidP="009D760D">
      <w:pPr>
        <w:numPr>
          <w:ilvl w:val="1"/>
          <w:numId w:val="3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przestrzeganie regulaminu pracy Rady Pedagogicznej.</w:t>
      </w:r>
    </w:p>
    <w:p w:rsidR="006C3F92" w:rsidRPr="00161338" w:rsidRDefault="006C3F92" w:rsidP="002D2D2D">
      <w:pPr>
        <w:spacing w:before="120" w:after="120" w:line="360" w:lineRule="auto"/>
        <w:ind w:left="1304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§24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Dyrektor powołuje po zasięgnięciu opinii rady pedagogicznej i organu prowadzącego wicedyrektorów, kierowników, którzy pełnią funkcję kierownicze </w:t>
      </w:r>
      <w:r w:rsidRPr="00161338">
        <w:rPr>
          <w:rFonts w:ascii="Verdana" w:hAnsi="Verdana" w:cs="Verdana"/>
        </w:rPr>
        <w:br/>
        <w:t>w powierzonych przez dyrektora obszarach i jednostkach dydaktycznych.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§25</w:t>
      </w:r>
    </w:p>
    <w:p w:rsidR="006C3F92" w:rsidRPr="00161338" w:rsidRDefault="006C3F92" w:rsidP="009D760D">
      <w:pPr>
        <w:numPr>
          <w:ilvl w:val="0"/>
          <w:numId w:val="3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Szczegółowy zakres kompetencji osób zajmujących inne stanowiska kierownicze określają zakresy obowiązków służbowych.</w:t>
      </w:r>
    </w:p>
    <w:p w:rsidR="006C3F92" w:rsidRPr="00161338" w:rsidRDefault="006C3F92" w:rsidP="009D760D">
      <w:pPr>
        <w:numPr>
          <w:ilvl w:val="0"/>
          <w:numId w:val="3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sytuacji, gdy dyrektor nie może pełnić obowiązków służbowych, zakres zastępstwa  wicedyrektora rozciąga się na wszystkie zadania i kompetencje dyrektora.</w:t>
      </w:r>
    </w:p>
    <w:p w:rsidR="006C3F92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2F17A4" w:rsidRDefault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§26</w:t>
      </w:r>
    </w:p>
    <w:p w:rsidR="006C3F92" w:rsidRPr="00161338" w:rsidRDefault="006C3F92" w:rsidP="009D760D">
      <w:pPr>
        <w:numPr>
          <w:ilvl w:val="0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Niezależnie od organów wymienionych w §9 w Ośrodku funkcjonują w strukturze Rady Pedagogicznej</w:t>
      </w:r>
      <w:r w:rsidRPr="00263A0D"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komisje i sekcje: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Zespół Komunikacji Językowej,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Języka Polskiego,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Języka Angielskiego,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Przedmiotów Zawodowych,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Kultury Fizycznej,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Przedmiotów Ogólnokształcących,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Rekrutacyjna,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Zespół Programowy,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Pomocy Materialnej,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Zespół Wychowawczy,</w:t>
      </w:r>
    </w:p>
    <w:p w:rsidR="006C3F92" w:rsidRPr="00161338" w:rsidRDefault="006C3F92" w:rsidP="009D760D">
      <w:pPr>
        <w:numPr>
          <w:ilvl w:val="1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Zespół WDN.</w:t>
      </w:r>
    </w:p>
    <w:p w:rsidR="006C3F92" w:rsidRPr="00161338" w:rsidRDefault="006C3F92" w:rsidP="009D760D">
      <w:pPr>
        <w:numPr>
          <w:ilvl w:val="0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miarę potrzeb mogą być powoływane dodatkowe komisje lub dzielone komisje istniejące.</w:t>
      </w:r>
    </w:p>
    <w:p w:rsidR="006C3F92" w:rsidRPr="00161338" w:rsidRDefault="006C3F92" w:rsidP="009D760D">
      <w:pPr>
        <w:numPr>
          <w:ilvl w:val="0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Zespoły i ich przewodniczących powołuje dyrektor Ośrodka na dany rok szkolny.</w:t>
      </w:r>
    </w:p>
    <w:p w:rsidR="006C3F92" w:rsidRPr="00161338" w:rsidRDefault="006C3F92" w:rsidP="009D760D">
      <w:pPr>
        <w:numPr>
          <w:ilvl w:val="0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skład zespołów wchodzą pracownicy pedagogiczni.</w:t>
      </w:r>
    </w:p>
    <w:p w:rsidR="006C3F92" w:rsidRPr="00161338" w:rsidRDefault="006C3F92" w:rsidP="009D760D">
      <w:pPr>
        <w:numPr>
          <w:ilvl w:val="0"/>
          <w:numId w:val="6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Działalność poszczególnych komisji regulują odrębne przepisy.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§27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Ośrodku działa Rada Pedagogiczna Ośrodka.</w:t>
      </w:r>
    </w:p>
    <w:p w:rsidR="006C3F92" w:rsidRDefault="006C3F92" w:rsidP="002F17A4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§28</w:t>
      </w:r>
    </w:p>
    <w:p w:rsidR="006C3F92" w:rsidRPr="00161338" w:rsidRDefault="006C3F92" w:rsidP="009D760D">
      <w:pPr>
        <w:numPr>
          <w:ilvl w:val="0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skład Rady Pedagogicznej Ośrodka wchodzą wszyscy pracownicy pedagogiczni zatrudnieni w Ośrodku.</w:t>
      </w:r>
    </w:p>
    <w:p w:rsidR="006C3F92" w:rsidRPr="00161338" w:rsidRDefault="006C3F92" w:rsidP="009D760D">
      <w:pPr>
        <w:numPr>
          <w:ilvl w:val="0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W zebraniach Rady Pedagogicznej Ośrodka mogą - z głosem doradczym - brać także udział inne osoby zaproszone przez jej Przewodniczącego za zgodą lub na wniosek Rady Pedagogicznej.</w:t>
      </w:r>
    </w:p>
    <w:p w:rsidR="006C3F92" w:rsidRPr="00161338" w:rsidRDefault="006C3F92" w:rsidP="009D760D">
      <w:pPr>
        <w:numPr>
          <w:ilvl w:val="0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Przewodniczącym Rady Pedagogicznej Ośrodka jest dyrektor.</w:t>
      </w:r>
    </w:p>
    <w:p w:rsidR="006C3F92" w:rsidRPr="00161338" w:rsidRDefault="006C3F92" w:rsidP="009D760D">
      <w:pPr>
        <w:numPr>
          <w:ilvl w:val="0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pedagogiczna Ośrodka w sprawach dotyczących poszczególnych jednostek dydaktycznych może działać w zespołach:</w:t>
      </w:r>
    </w:p>
    <w:p w:rsidR="006C3F92" w:rsidRPr="00161338" w:rsidRDefault="006C3F92" w:rsidP="009D760D">
      <w:pPr>
        <w:numPr>
          <w:ilvl w:val="1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zespół Rady Pedagogicznej Szkół, </w:t>
      </w:r>
    </w:p>
    <w:p w:rsidR="006C3F92" w:rsidRPr="00161338" w:rsidRDefault="006C3F92" w:rsidP="009D760D">
      <w:pPr>
        <w:numPr>
          <w:ilvl w:val="1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zespół Rady Pedagogicznej Internatu.</w:t>
      </w:r>
    </w:p>
    <w:p w:rsidR="00DF7E63" w:rsidRDefault="006C3F92" w:rsidP="009D760D">
      <w:pPr>
        <w:numPr>
          <w:ilvl w:val="0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33E99">
        <w:rPr>
          <w:rFonts w:ascii="Verdana" w:hAnsi="Verdana" w:cs="Verdana"/>
        </w:rPr>
        <w:t>Zespoły przygotowują projekty uchwał i przedstawiają Radzie Pedagogicznej  Ośrodka na najbliższym zebraniu.</w:t>
      </w:r>
      <w:r w:rsidR="00DF7E63">
        <w:rPr>
          <w:rFonts w:ascii="Verdana" w:hAnsi="Verdana" w:cs="Verdana"/>
        </w:rPr>
        <w:t xml:space="preserve"> </w:t>
      </w:r>
    </w:p>
    <w:p w:rsidR="006C3F92" w:rsidRPr="00161338" w:rsidRDefault="006C3F92" w:rsidP="009D760D">
      <w:pPr>
        <w:numPr>
          <w:ilvl w:val="0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funkcjonowania Rady Pedagogicznej określa Regulamin działalności uchwalony przez Radę normujący w szczególności następujące zagadnienia:</w:t>
      </w:r>
    </w:p>
    <w:p w:rsidR="006C3F92" w:rsidRPr="00161338" w:rsidRDefault="006C3F92" w:rsidP="009D760D">
      <w:pPr>
        <w:numPr>
          <w:ilvl w:val="1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sposób przygotowywania, zwoływania, prowadzenia i dokumentowania zebrań Rady Pedagogicznej,</w:t>
      </w:r>
    </w:p>
    <w:p w:rsidR="006C3F92" w:rsidRPr="00161338" w:rsidRDefault="006C3F92" w:rsidP="009D760D">
      <w:pPr>
        <w:numPr>
          <w:ilvl w:val="1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wewnętrzną organizację Rady Pedagogicznej,</w:t>
      </w:r>
    </w:p>
    <w:p w:rsidR="006C3F92" w:rsidRPr="00161338" w:rsidRDefault="006C3F92" w:rsidP="009D760D">
      <w:pPr>
        <w:numPr>
          <w:ilvl w:val="1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kompetencje Przewodniczącego Rady Pedagogicznej,</w:t>
      </w:r>
    </w:p>
    <w:p w:rsidR="006C3F92" w:rsidRPr="00161338" w:rsidRDefault="006C3F92" w:rsidP="009D760D">
      <w:pPr>
        <w:numPr>
          <w:ilvl w:val="1"/>
          <w:numId w:val="4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dopuszczania do udziału w pracach Rady Pedagogicznej osób nie będącymi członkami tego organu Ośrodka.</w:t>
      </w:r>
    </w:p>
    <w:p w:rsidR="006C3F92" w:rsidRPr="00161338" w:rsidRDefault="006C3F92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§29</w:t>
      </w:r>
    </w:p>
    <w:p w:rsidR="006C3F92" w:rsidRPr="00161338" w:rsidRDefault="006C3F92">
      <w:pPr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kompetencji stanowiących Rady Pedagogicznej należy: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zatwierdzenie planów pracy Ośrodka,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podejmowanie uchwał w sprawie wyników klasyfikacji i promowania,</w:t>
      </w:r>
    </w:p>
    <w:p w:rsidR="002F17A4" w:rsidRPr="002F17A4" w:rsidRDefault="002F17A4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&lt;uchylony&gt;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podejmowanie uchwał w sprawie innowacji i eksperymentów pedagogicznych w Ośrodku,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ustalanie organizacji doskonalenia zawodowego nauczycieli Ośrodka,</w:t>
      </w:r>
    </w:p>
    <w:p w:rsidR="006C3F92" w:rsidRPr="004319D5" w:rsidRDefault="006C3F92" w:rsidP="004319D5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podejmowanie uchwał w sprawie </w:t>
      </w:r>
      <w:r w:rsidRPr="009F6AC0">
        <w:rPr>
          <w:rFonts w:ascii="Verdana" w:hAnsi="Verdana" w:cs="Verdana"/>
        </w:rPr>
        <w:t>skreślenia</w:t>
      </w:r>
      <w:r w:rsidRPr="00161338">
        <w:rPr>
          <w:rFonts w:ascii="Verdana" w:hAnsi="Verdana" w:cs="Verdana"/>
        </w:rPr>
        <w:t xml:space="preserve"> z listy uczniów szkół,</w:t>
      </w:r>
    </w:p>
    <w:p w:rsidR="006C3F92" w:rsidRPr="004B73CE" w:rsidRDefault="006C3F92" w:rsidP="004319D5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  <w:lang w:eastAsia="pl-PL"/>
        </w:rPr>
        <w:t>ustalanie sposobu wykorzystania wyników nadzoru pedagogicznego, w tym sprawowanego nad szkołą lub placówką przez organ sprawujący nadzór pedagogiczny, w celu doskonalenia pracy szkoły lub placówki,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uchwalanie i nowelizowanie regulaminu swojej działalności.</w:t>
      </w:r>
    </w:p>
    <w:p w:rsidR="006C3F92" w:rsidRPr="00161338" w:rsidRDefault="006C3F92">
      <w:pPr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Pedagogiczna opiniuje w szczególności: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powierzenie stanowiska dyrektora kandydatowi ustalonemu przez organ prowadzący Ośrodek,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przedłużenie powierzenia stanowiska dotychczasowemu dyrektorowi,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powierzenie innych stanowisk kierowniczych w Ośrodku oraz odwoływanie  z tych stanowisk,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organizację pracy Ośrodka, zwłaszcza tygodniowy rozkład zajęć lekcyjnych i pozalekcyjnych.</w:t>
      </w:r>
    </w:p>
    <w:p w:rsidR="006C3F92" w:rsidRPr="00161338" w:rsidRDefault="006C3F92">
      <w:pPr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może wystąpić do Rady Pedagogicznej z prośbą o wydanie opinii w innej sprawie.</w:t>
      </w:r>
    </w:p>
    <w:p w:rsidR="006C3F92" w:rsidRPr="00161338" w:rsidRDefault="006C3F92">
      <w:pPr>
        <w:numPr>
          <w:ilvl w:val="0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Pedagogiczna ponadto: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może wnioskować o odwołanie osób zajmujących stanowiska kierownicze w Ośrodku,</w:t>
      </w:r>
    </w:p>
    <w:p w:rsidR="006C3F92" w:rsidRPr="00161338" w:rsidRDefault="006C3F92">
      <w:pPr>
        <w:numPr>
          <w:ilvl w:val="1"/>
          <w:numId w:val="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delegować swoich przedstawicieli do pracy w innych organach.</w:t>
      </w:r>
    </w:p>
    <w:p w:rsidR="006C3F92" w:rsidRDefault="006C3F92" w:rsidP="002F17A4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§30</w:t>
      </w:r>
    </w:p>
    <w:p w:rsidR="006C3F92" w:rsidRPr="00161338" w:rsidRDefault="006C3F92" w:rsidP="009D760D">
      <w:pPr>
        <w:numPr>
          <w:ilvl w:val="0"/>
          <w:numId w:val="2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Rada Pedagogiczna wykonuje także zadania rady szkoły, sformułowane </w:t>
      </w:r>
      <w:r w:rsidRPr="00161338">
        <w:rPr>
          <w:rFonts w:ascii="Verdana" w:hAnsi="Verdana" w:cs="Verdana"/>
        </w:rPr>
        <w:br/>
        <w:t>w przepisach prawa szkolnego.</w:t>
      </w:r>
    </w:p>
    <w:p w:rsidR="006C3F92" w:rsidRPr="00161338" w:rsidRDefault="006C3F92" w:rsidP="009D760D">
      <w:pPr>
        <w:numPr>
          <w:ilvl w:val="0"/>
          <w:numId w:val="2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ramach realizacji zadań, o których mowa w ust 1, Rada Pedagogiczna </w:t>
      </w:r>
      <w:r w:rsidRPr="00161338">
        <w:rPr>
          <w:rFonts w:ascii="Verdana" w:hAnsi="Verdana" w:cs="Verdana"/>
        </w:rPr>
        <w:br/>
        <w:t>w szczególności:</w:t>
      </w:r>
    </w:p>
    <w:p w:rsidR="006C3F92" w:rsidRPr="00161338" w:rsidRDefault="006C3F92" w:rsidP="009D760D">
      <w:pPr>
        <w:numPr>
          <w:ilvl w:val="1"/>
          <w:numId w:val="2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uchwala i nowelizuje Statut,</w:t>
      </w:r>
    </w:p>
    <w:p w:rsidR="006C3F92" w:rsidRDefault="006C3F92" w:rsidP="009D760D">
      <w:pPr>
        <w:numPr>
          <w:ilvl w:val="1"/>
          <w:numId w:val="26"/>
        </w:numPr>
        <w:spacing w:before="120" w:after="120" w:line="360" w:lineRule="auto"/>
        <w:jc w:val="both"/>
        <w:rPr>
          <w:rFonts w:ascii="Verdana" w:hAnsi="Verdana" w:cs="Verdana"/>
        </w:rPr>
      </w:pPr>
      <w:r w:rsidRPr="00047CA5">
        <w:rPr>
          <w:rFonts w:ascii="Verdana" w:hAnsi="Verdana" w:cs="Verdana"/>
        </w:rPr>
        <w:t>z odwołaniem od decyzji kuratora oświaty w sprawie uchylenia Statutu albo niektórych jego postanowień</w:t>
      </w:r>
      <w:r w:rsidR="002F17A4">
        <w:rPr>
          <w:rFonts w:ascii="Verdana" w:hAnsi="Verdana" w:cs="Verdana"/>
        </w:rPr>
        <w:t>.</w:t>
      </w:r>
    </w:p>
    <w:p w:rsidR="002F17A4" w:rsidRPr="00047CA5" w:rsidRDefault="002F17A4" w:rsidP="002F17A4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§31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Ośrodku działa Rada Rodziców, stanowiąca reprezentację rodziców wychowanków.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tworzenia Rady Rodziców, uchwala ogół rodziców wychowanków Ośrodka: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podstawowe ogniwo Rady Rodziców stanowi Rada Klasowa rodziców, </w:t>
      </w:r>
      <w:r w:rsidRPr="00161338">
        <w:rPr>
          <w:rFonts w:ascii="Verdana" w:hAnsi="Verdana" w:cs="Verdana"/>
        </w:rPr>
        <w:br/>
        <w:t>w skład której wchodzą 3 osoby,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Klasowa rodziców wybierana jest prze</w:t>
      </w:r>
      <w:r>
        <w:rPr>
          <w:rFonts w:ascii="Verdana" w:hAnsi="Verdana" w:cs="Verdana"/>
        </w:rPr>
        <w:t>z ogólne zebranie rodziców danego</w:t>
      </w:r>
      <w:r w:rsidRPr="0016133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oddziału</w:t>
      </w:r>
      <w:r w:rsidRPr="00161338">
        <w:rPr>
          <w:rFonts w:ascii="Verdana" w:hAnsi="Verdana" w:cs="Verdana"/>
        </w:rPr>
        <w:t>,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ogólne zebranie rodziców uczniów danej klasy wybiera spośród członków Rady </w:t>
      </w:r>
      <w:r>
        <w:rPr>
          <w:rFonts w:ascii="Verdana" w:hAnsi="Verdana" w:cs="Verdana"/>
        </w:rPr>
        <w:t>Oddziałowej jej</w:t>
      </w:r>
      <w:r w:rsidRPr="00161338">
        <w:rPr>
          <w:rFonts w:ascii="Verdana" w:hAnsi="Verdana" w:cs="Verdana"/>
        </w:rPr>
        <w:t xml:space="preserve"> przewodniczącego i jednego przedstawiciela do Rady Rodziców.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skład Rady Rodziców wchodzi co najmniej 7 przedstawicieli wybranych </w:t>
      </w:r>
      <w:r w:rsidRPr="00161338">
        <w:rPr>
          <w:rFonts w:ascii="Verdana" w:hAnsi="Verdana" w:cs="Verdana"/>
        </w:rPr>
        <w:br/>
        <w:t>w tajnych wyborach przez zebranie rodziców Ośrodka.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Działalnością rady rodziców kieruje przewodniczący wspólnie </w:t>
      </w:r>
      <w:r w:rsidRPr="00161338">
        <w:rPr>
          <w:rFonts w:ascii="Verdana" w:hAnsi="Verdana" w:cs="Verdana"/>
        </w:rPr>
        <w:br/>
        <w:t>z wiceprzewodniczącym, sekretarzem, skarbnikiem, którzy tworzą prezydium rady.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Rada Rodziców posiada komisje rewizyjną w składzie 3-osobowym. 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Na pierwszym posiedzeniu Rada wybiera przewodniczącego i komisje </w:t>
      </w:r>
      <w:r w:rsidRPr="00161338">
        <w:rPr>
          <w:rFonts w:ascii="Verdana" w:hAnsi="Verdana" w:cs="Verdana"/>
        </w:rPr>
        <w:br/>
        <w:t>w głosowaniu tajnym, natomiast wiceprzewodniczący i sekretarz wybierani są w głosowaniu jawnym.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Kadencja Rady Rodziców trwa jeden rok.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kompetencji Rady Rodziców należy: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uchwalanie w porozumieniu z Radą Pedagogiczną Ośrodka programu wychowawczego, programu profilaktyki,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opiniowanie programu i harmonogramu poprawy efektywności kształcenia lub  wychowania placówki opiniowanie projektu planu finansowego składanego przez dyrektora Ośrodka.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Rada Rodziców podejmuje działania na rzecz pozyskiwania dodatkowych środków finansowych dla szkoły na różne typy działalności. Środki te gromadzone są również z dobrowolnych składek rodziców.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Rodziców wspiera dyrektora i radę pedagogiczną w: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bieżącym i perspektywicznym programowaniu pracy szkoły,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doskonaleniu organizacji i warunków pracy szkoły,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wykonywaniu przez szkołę zadań dydaktycznych, wychowawczych </w:t>
      </w:r>
      <w:r w:rsidRPr="00161338">
        <w:rPr>
          <w:rFonts w:ascii="Verdana" w:hAnsi="Verdana" w:cs="Verdana"/>
        </w:rPr>
        <w:br/>
        <w:t>i opiekuńczych,</w:t>
      </w:r>
    </w:p>
    <w:p w:rsidR="006C3F92" w:rsidRPr="00161338" w:rsidRDefault="006C3F92" w:rsidP="009D760D">
      <w:pPr>
        <w:numPr>
          <w:ilvl w:val="1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organizowaniu działalności mającej na celu podnoszenie kultury pedagogicznej  w rodzinie, szkole i środowisku.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Szczegółowe zasady organizacji i funkcjonowania Rady Rodziców w tym szczegółowe zasady wyznaczania przedstawicieli rodziców do pracy </w:t>
      </w:r>
      <w:r w:rsidRPr="00161338">
        <w:rPr>
          <w:rFonts w:ascii="Verdana" w:hAnsi="Verdana" w:cs="Verdana"/>
        </w:rPr>
        <w:br/>
        <w:t>w innych organach, określa Regulamin działalności Rady Rodziców.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zapewnia Radzie Rodziców organizacyjne warunki działania oraz stale współpracuje  z Radą Rodziców - osobiście lub przez wyznaczonego nauczyciela.</w:t>
      </w:r>
    </w:p>
    <w:p w:rsidR="006C3F92" w:rsidRPr="00161338" w:rsidRDefault="006C3F92" w:rsidP="009D760D">
      <w:pPr>
        <w:numPr>
          <w:ilvl w:val="0"/>
          <w:numId w:val="6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Regulamin, o którym mowa w ust. 3, uchwalany przez Radę Rodziców nie może być sprzeczny ze Statutem.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2F17A4" w:rsidRDefault="006C3F92" w:rsidP="00D0147C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2F17A4">
        <w:rPr>
          <w:rFonts w:ascii="Verdana" w:hAnsi="Verdana" w:cs="Verdana"/>
          <w:b/>
          <w:bCs/>
        </w:rPr>
        <w:t>§32</w:t>
      </w:r>
    </w:p>
    <w:p w:rsidR="002F17A4" w:rsidRDefault="002F17A4" w:rsidP="002F17A4">
      <w:pPr>
        <w:spacing w:before="120" w:after="12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&lt;uchylony&gt;</w:t>
      </w:r>
    </w:p>
    <w:p w:rsidR="006C3F92" w:rsidRPr="002F17A4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2F17A4">
        <w:rPr>
          <w:rFonts w:ascii="Verdana" w:hAnsi="Verdana" w:cs="Verdana"/>
          <w:b/>
          <w:bCs/>
        </w:rPr>
        <w:t>§33</w:t>
      </w:r>
    </w:p>
    <w:p w:rsidR="006C3F92" w:rsidRPr="00161338" w:rsidRDefault="002F17A4" w:rsidP="002F17A4">
      <w:pPr>
        <w:spacing w:before="120" w:after="12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&lt;uchylony&gt;</w:t>
      </w: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§34</w:t>
      </w:r>
    </w:p>
    <w:p w:rsidR="006C3F92" w:rsidRPr="00161338" w:rsidRDefault="006C3F92">
      <w:pPr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Rada Rodziców może gromadzić fundusze z dobrowolnych składek rodziców i innych źródeł, przeznaczając je na wspieranie s</w:t>
      </w:r>
      <w:r w:rsidR="00907241">
        <w:rPr>
          <w:rFonts w:ascii="Verdana" w:hAnsi="Verdana" w:cs="Verdana"/>
        </w:rPr>
        <w:t>tatutowej działalności Ośrodka zwanym Funduszem Rady Rodziców</w:t>
      </w:r>
      <w:r w:rsidRPr="00161338">
        <w:rPr>
          <w:rFonts w:ascii="Verdana" w:hAnsi="Verdana" w:cs="Verdana"/>
        </w:rPr>
        <w:t>.</w:t>
      </w:r>
    </w:p>
    <w:p w:rsidR="006C3F92" w:rsidRPr="00161338" w:rsidRDefault="006C3F92">
      <w:pPr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wydatkowania środków Funduszu określa Regulamin działalności Rady Rodziców.</w:t>
      </w:r>
    </w:p>
    <w:p w:rsidR="006C3F92" w:rsidRPr="00161338" w:rsidRDefault="006C3F92">
      <w:pPr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W miarę możliwości dyrektor udziela pomocy w obsłudze finansowej Funduszu.</w:t>
      </w: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§35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Wszyscy uczniowie oraz słuchacze szkół funkcjonujących w Ośrodku</w:t>
      </w:r>
      <w:r>
        <w:rPr>
          <w:rFonts w:ascii="Verdana" w:hAnsi="Verdana" w:cs="Verdana"/>
        </w:rPr>
        <w:t>, z mocy prawa, tworzą Samorząd</w:t>
      </w:r>
      <w:r w:rsidRPr="00161338">
        <w:rPr>
          <w:rFonts w:ascii="Verdana" w:hAnsi="Verdana" w:cs="Verdana"/>
        </w:rPr>
        <w:t xml:space="preserve"> Uczniowski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§36</w:t>
      </w:r>
    </w:p>
    <w:p w:rsidR="006C3F92" w:rsidRPr="00161338" w:rsidRDefault="006C3F92" w:rsidP="009D760D">
      <w:pPr>
        <w:numPr>
          <w:ilvl w:val="0"/>
          <w:numId w:val="2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Organy Samorządu Uczniowskiego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są jedynymi reprezentantami ogółu uczniów Ośrodka.</w:t>
      </w:r>
    </w:p>
    <w:p w:rsidR="006C3F92" w:rsidRPr="00161338" w:rsidRDefault="006C3F92" w:rsidP="009D760D">
      <w:pPr>
        <w:numPr>
          <w:ilvl w:val="0"/>
          <w:numId w:val="2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Organami Samorządu Uczniowskiego są:</w:t>
      </w:r>
    </w:p>
    <w:p w:rsidR="006C3F92" w:rsidRPr="00161338" w:rsidRDefault="006C3F92" w:rsidP="009D760D">
      <w:pPr>
        <w:numPr>
          <w:ilvl w:val="1"/>
          <w:numId w:val="2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Przewodniczący Samorządu Ośrodka,</w:t>
      </w:r>
    </w:p>
    <w:p w:rsidR="006C3F92" w:rsidRPr="00161338" w:rsidRDefault="006C3F92" w:rsidP="009D760D">
      <w:pPr>
        <w:numPr>
          <w:ilvl w:val="1"/>
          <w:numId w:val="2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Zastępcy przewodniczącego.</w:t>
      </w:r>
    </w:p>
    <w:p w:rsidR="006C3F92" w:rsidRPr="00161338" w:rsidRDefault="006C3F92" w:rsidP="009D760D">
      <w:pPr>
        <w:numPr>
          <w:ilvl w:val="0"/>
          <w:numId w:val="2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Przewodniczący reprezentuje organy Samorządu Ośrodka w szczególności wobec organów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§37</w:t>
      </w:r>
    </w:p>
    <w:p w:rsidR="006C3F92" w:rsidRPr="00161338" w:rsidRDefault="006C3F92" w:rsidP="009D760D">
      <w:pPr>
        <w:numPr>
          <w:ilvl w:val="0"/>
          <w:numId w:val="5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wybierania i działania organów Samorządu Uczniowskiego Ośrodka określa odrębny Regulamin, uchwalany przez ogół uczniów w głosowaniu równym, tajnym i powszechnym.</w:t>
      </w:r>
    </w:p>
    <w:p w:rsidR="006C3F92" w:rsidRPr="00161338" w:rsidRDefault="006C3F92" w:rsidP="009D760D">
      <w:pPr>
        <w:numPr>
          <w:ilvl w:val="0"/>
          <w:numId w:val="5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zapewnia organizacyjne warunki uchwalenia pierwszego Regulaminu Samorządu Uczniowskiego Ośrodka oraz przygotowuje jego projekt.</w:t>
      </w:r>
    </w:p>
    <w:p w:rsidR="006C3F92" w:rsidRPr="00161338" w:rsidRDefault="006C3F92" w:rsidP="009D760D">
      <w:pPr>
        <w:numPr>
          <w:ilvl w:val="0"/>
          <w:numId w:val="5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Warunki organizacyjne uchwalenia Regulaminu Samorządu Uczniowskiego Ośrodka oraz wprowadzenia w nim zmian zapewnia, w porozumieniu z dyrektorem, opiekun Samorządu.</w:t>
      </w:r>
    </w:p>
    <w:p w:rsidR="006C3F92" w:rsidRDefault="006C3F92" w:rsidP="009D760D">
      <w:pPr>
        <w:numPr>
          <w:ilvl w:val="0"/>
          <w:numId w:val="5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Regulamin Samorządu Uczniowskiego Ośrodka nie może być sprzeczny ze Statutem.</w:t>
      </w:r>
    </w:p>
    <w:p w:rsidR="002F17A4" w:rsidRDefault="002F17A4" w:rsidP="002F17A4">
      <w:pPr>
        <w:spacing w:before="120" w:after="120" w:line="360" w:lineRule="auto"/>
        <w:jc w:val="both"/>
        <w:rPr>
          <w:rFonts w:ascii="Verdana" w:hAnsi="Verdana" w:cs="Verdana"/>
        </w:rPr>
      </w:pPr>
    </w:p>
    <w:p w:rsidR="002F17A4" w:rsidRPr="00161338" w:rsidRDefault="002F17A4" w:rsidP="002F17A4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§38</w:t>
      </w:r>
    </w:p>
    <w:p w:rsidR="006C3F92" w:rsidRPr="00161338" w:rsidRDefault="006C3F92" w:rsidP="009D760D">
      <w:pPr>
        <w:numPr>
          <w:ilvl w:val="0"/>
          <w:numId w:val="1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Zgromadzenie Ogółu Uczniów zwołuje:</w:t>
      </w:r>
    </w:p>
    <w:p w:rsidR="006C3F92" w:rsidRPr="00161338" w:rsidRDefault="006C3F92" w:rsidP="009D760D">
      <w:pPr>
        <w:numPr>
          <w:ilvl w:val="1"/>
          <w:numId w:val="1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sprawie uchwalenia pierwszego Regulaminu Samorządu Uczniowskiego Ośrodka - dyrektor,</w:t>
      </w:r>
    </w:p>
    <w:p w:rsidR="006C3F92" w:rsidRPr="00161338" w:rsidRDefault="006C3F92" w:rsidP="009D760D">
      <w:pPr>
        <w:numPr>
          <w:ilvl w:val="1"/>
          <w:numId w:val="1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celem uchwalenia kolejnego lub nowelizacji Regulaminu Samorządu Uczniowskiego Ośrodka - właściwy organ Samorządu Ośrodka. </w:t>
      </w:r>
    </w:p>
    <w:p w:rsidR="006C3F92" w:rsidRPr="00161338" w:rsidRDefault="006C3F92" w:rsidP="009D760D">
      <w:pPr>
        <w:numPr>
          <w:ilvl w:val="0"/>
          <w:numId w:val="1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Zwołanie Zgromadzenia Ogółu Uczniów polega na zawiadomieniu uczniów </w:t>
      </w:r>
      <w:r w:rsidRPr="00161338">
        <w:rPr>
          <w:rFonts w:ascii="Verdana" w:hAnsi="Verdana" w:cs="Verdana"/>
        </w:rPr>
        <w:br/>
        <w:t>o celu, miejscu oraz terminie Zgromadzenia, w sposób zwyczajowo przyjęty w Ośrodku.</w:t>
      </w:r>
    </w:p>
    <w:p w:rsidR="006C3F92" w:rsidRPr="00161338" w:rsidRDefault="006C3F92" w:rsidP="009D760D">
      <w:pPr>
        <w:numPr>
          <w:ilvl w:val="0"/>
          <w:numId w:val="1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Uchwały Zgromadzenia Ogółu Uczniów podejmowane są zwykłą większością głosów, w głosowaniu tajnym, przy udziale co najmniej połowy uczniów.</w:t>
      </w:r>
    </w:p>
    <w:p w:rsidR="006C3F92" w:rsidRPr="00161338" w:rsidRDefault="006C3F92" w:rsidP="009D760D">
      <w:pPr>
        <w:numPr>
          <w:ilvl w:val="0"/>
          <w:numId w:val="1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Głosowanie pr</w:t>
      </w:r>
      <w:r>
        <w:rPr>
          <w:rFonts w:ascii="Verdana" w:hAnsi="Verdana" w:cs="Verdana"/>
        </w:rPr>
        <w:t>zeprowadza trzyosobowa komisja re</w:t>
      </w:r>
      <w:r w:rsidRPr="00161338">
        <w:rPr>
          <w:rFonts w:ascii="Verdana" w:hAnsi="Verdana" w:cs="Verdana"/>
        </w:rPr>
        <w:t>krutacyjna, składająca się z osób wybranych w głosowaniu jawnym spośród uczestników Zgromadzenia uprawnionych do głosowania; członkowie komisji powołują spośród siebie przewodniczącego.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§39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Szczegółowe kompetencje i zasady organizowania Zgromadzenia Ogółu Uczniów oraz podejmowania uchwał przez Ogół Uczniów poza Zgromadzeniem normuje Regulamin Samorządu Uczniowskiego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§40</w:t>
      </w:r>
    </w:p>
    <w:p w:rsidR="002F17A4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zapewnia organom Samorządu Uczniowskiego Ośrodka organizacyjne, w tym lokalowe warunki działania oraz stale współpracuje z tymi organami poprzez opiekuna Samorządu.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 41</w:t>
      </w:r>
    </w:p>
    <w:p w:rsidR="006C3F92" w:rsidRPr="00161338" w:rsidRDefault="006C3F92" w:rsidP="009D760D">
      <w:pPr>
        <w:numPr>
          <w:ilvl w:val="0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Samorząd Uczniowski Ośrodka może przedstawiać Radzie Peda</w:t>
      </w:r>
      <w:r>
        <w:rPr>
          <w:rFonts w:ascii="Verdana" w:hAnsi="Verdana" w:cs="Verdana"/>
        </w:rPr>
        <w:t>gogicznej i dyrektorowi wnioski</w:t>
      </w:r>
      <w:r w:rsidRPr="00161338">
        <w:rPr>
          <w:rFonts w:ascii="Verdana" w:hAnsi="Verdana" w:cs="Verdana"/>
        </w:rPr>
        <w:t xml:space="preserve"> i opinie we wszystkich sprawach Ośrodka, a w szczególności dotyczących takich podstawowych praw  uczniów, jak: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prawo do zapoznania się z programem nauczania, jego treścią, celem </w:t>
      </w:r>
      <w:r w:rsidRPr="00161338">
        <w:rPr>
          <w:rFonts w:ascii="Verdana" w:hAnsi="Verdana" w:cs="Verdana"/>
        </w:rPr>
        <w:br/>
        <w:t>i stawianymi wymaganiami,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prawo do jawnej i umotywowanej oceny postępów w nauce </w:t>
      </w:r>
      <w:r w:rsidRPr="00161338">
        <w:rPr>
          <w:rFonts w:ascii="Verdana" w:hAnsi="Verdana" w:cs="Verdana"/>
        </w:rPr>
        <w:br/>
        <w:t>i zachowaniu,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prawo do organizacji życia szkolnego, umożliwiające zachowanie właściwych proporcji między wysiłkiem szkolnym a możliwością, rozwijania i zaspakajania własnych zainteresowań,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prawo do redagowania i wydawania gazety szkolnej,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prawo organizowania działalności kulturalnej, oświatowej, sportowej oraz rozrywkowej zgodnie z własnymi potrzebami i możliwościami organizacyjnymi,  w porozumieniu z dyrektorem, 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prawo wyboru nauczyciela pełniącego rolę opiekuna Samorządu.</w:t>
      </w:r>
    </w:p>
    <w:p w:rsidR="006C3F92" w:rsidRPr="00161338" w:rsidRDefault="006C3F92" w:rsidP="009D760D">
      <w:pPr>
        <w:numPr>
          <w:ilvl w:val="0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Samorząd Uczniowskiego Ośrodka ponadto może: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występować z wnioskiem w sprawie utworzenia Rady Ośrodka,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wydawać opinie w sprawie skreślenia uczniów z listy uczniów szkół,</w:t>
      </w:r>
    </w:p>
    <w:p w:rsidR="006C3F92" w:rsidRPr="00161338" w:rsidRDefault="006C3F92" w:rsidP="009D760D">
      <w:pPr>
        <w:numPr>
          <w:ilvl w:val="1"/>
          <w:numId w:val="2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występować w sprawach określonych w Statucie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bookmarkStart w:id="3" w:name="rozdz4"/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Rozdział 4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Organizacja</w:t>
      </w:r>
    </w:p>
    <w:bookmarkEnd w:id="3"/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§42</w:t>
      </w:r>
    </w:p>
    <w:p w:rsidR="006C3F92" w:rsidRDefault="006C3F92" w:rsidP="009D760D">
      <w:pPr>
        <w:pStyle w:val="Akapitzlist"/>
        <w:numPr>
          <w:ilvl w:val="0"/>
          <w:numId w:val="69"/>
        </w:numPr>
        <w:spacing w:before="120" w:after="120" w:line="360" w:lineRule="auto"/>
        <w:jc w:val="both"/>
        <w:rPr>
          <w:rFonts w:ascii="Verdana" w:hAnsi="Verdana" w:cs="Verdana"/>
        </w:rPr>
      </w:pPr>
      <w:r w:rsidRPr="00470A7C">
        <w:rPr>
          <w:rFonts w:ascii="Verdana" w:hAnsi="Verdana" w:cs="Verdana"/>
        </w:rPr>
        <w:t>Opieka w Ośrodku polega na realizacji opracowanego i przyjętego przez Radę Pedagogiczną Ośrodka systemu zintegrowanych działań diagnostycznych, edukacyjnych, wychowawczych, terapeutycznyc</w:t>
      </w:r>
      <w:r>
        <w:rPr>
          <w:rFonts w:ascii="Verdana" w:hAnsi="Verdana" w:cs="Verdana"/>
        </w:rPr>
        <w:t xml:space="preserve">h i rewalidacyjnych oraz pracy </w:t>
      </w:r>
      <w:r w:rsidRPr="00470A7C">
        <w:rPr>
          <w:rFonts w:ascii="Verdana" w:hAnsi="Verdana" w:cs="Verdana"/>
        </w:rPr>
        <w:t>z rodziną wychowanka.</w:t>
      </w:r>
    </w:p>
    <w:p w:rsidR="006C3F92" w:rsidRPr="004B73CE" w:rsidRDefault="006C3F92" w:rsidP="009D760D">
      <w:pPr>
        <w:numPr>
          <w:ilvl w:val="0"/>
          <w:numId w:val="69"/>
        </w:numPr>
        <w:spacing w:before="120" w:after="120" w:line="360" w:lineRule="auto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>Z tytułu udostępniania rodzicom gromadzonych informacji w zakresie nauczania, wychowania oraz opieki, dotyczących ich dzieci, nie są pobierane od rodziców opłaty, bez względu na postać i sposób przekazywania tych informacji.</w:t>
      </w:r>
    </w:p>
    <w:p w:rsidR="006C3F92" w:rsidRPr="004B73CE" w:rsidRDefault="006C3F92" w:rsidP="009D760D">
      <w:pPr>
        <w:pStyle w:val="Akapitzlist"/>
        <w:numPr>
          <w:ilvl w:val="0"/>
          <w:numId w:val="69"/>
        </w:numPr>
        <w:spacing w:before="120" w:after="120" w:line="360" w:lineRule="auto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lastRenderedPageBreak/>
        <w:t>Podstawowymi formami działalności dydaktyczno-wychowawczej szkoły są:</w:t>
      </w:r>
    </w:p>
    <w:p w:rsidR="006C3F92" w:rsidRPr="004B73CE" w:rsidRDefault="006C3F92" w:rsidP="009D760D">
      <w:pPr>
        <w:pStyle w:val="Akapitzlist"/>
        <w:numPr>
          <w:ilvl w:val="1"/>
          <w:numId w:val="69"/>
        </w:numPr>
        <w:spacing w:before="120" w:after="120" w:line="360" w:lineRule="auto"/>
        <w:ind w:left="1418" w:hanging="567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>obowiązkowe zajęcia edukacyjne, do których zalicza się zajęcia edukacyjne z zakresu kształcenia ogólnego i z zakresu kształcenia w zawodzie zapisane w ramowych planach nauczania</w:t>
      </w:r>
    </w:p>
    <w:p w:rsidR="006C3F92" w:rsidRPr="004B73CE" w:rsidRDefault="006C3F92" w:rsidP="009D760D">
      <w:pPr>
        <w:pStyle w:val="Akapitzlist"/>
        <w:numPr>
          <w:ilvl w:val="1"/>
          <w:numId w:val="69"/>
        </w:numPr>
        <w:spacing w:before="120" w:after="120" w:line="360" w:lineRule="auto"/>
        <w:ind w:firstLine="59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dodatkowe zajęcia edukacyjne, które organizuje dyrektor szkoły, za zgodą organu prowadzącego szkołę i po zasięgnięciu opinii rady pedagogicznej i rady rodziców, do których zalicza się: </w:t>
      </w:r>
    </w:p>
    <w:p w:rsidR="006C3F92" w:rsidRPr="004B73CE" w:rsidRDefault="006C3F92" w:rsidP="009D760D">
      <w:pPr>
        <w:pStyle w:val="Akapitzlist"/>
        <w:numPr>
          <w:ilvl w:val="2"/>
          <w:numId w:val="69"/>
        </w:numPr>
        <w:tabs>
          <w:tab w:val="left" w:pos="2410"/>
          <w:tab w:val="left" w:pos="2694"/>
        </w:tabs>
        <w:spacing w:before="120" w:after="120" w:line="360" w:lineRule="auto"/>
        <w:ind w:left="1843" w:hanging="425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zajęcia z języka obcego nowożytnego innego niż język obcy nowożytny nauczany w ramach obowiązkowych zajęć edukacyjnych, </w:t>
      </w:r>
    </w:p>
    <w:p w:rsidR="006C3F92" w:rsidRPr="004B73CE" w:rsidRDefault="006C3F92" w:rsidP="009D760D">
      <w:pPr>
        <w:pStyle w:val="Akapitzlist"/>
        <w:numPr>
          <w:ilvl w:val="2"/>
          <w:numId w:val="69"/>
        </w:numPr>
        <w:tabs>
          <w:tab w:val="left" w:pos="2410"/>
        </w:tabs>
        <w:spacing w:before="120" w:after="120" w:line="360" w:lineRule="auto"/>
        <w:ind w:left="1701" w:hanging="283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zajęcia, dla których nie została ustalona podstawa programowa, lecz program nauczania tych zajęć został włączony do szkolnego zestawu programów nauczania; </w:t>
      </w:r>
    </w:p>
    <w:p w:rsidR="006C3F92" w:rsidRPr="004B73CE" w:rsidRDefault="006C3F92" w:rsidP="009D760D">
      <w:pPr>
        <w:pStyle w:val="Akapitzlist"/>
        <w:numPr>
          <w:ilvl w:val="1"/>
          <w:numId w:val="69"/>
        </w:numPr>
        <w:spacing w:before="120" w:after="120" w:line="360" w:lineRule="auto"/>
        <w:ind w:firstLine="59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zajęcia rewalidacyjne; </w:t>
      </w:r>
    </w:p>
    <w:p w:rsidR="006C3F92" w:rsidRPr="004B73CE" w:rsidRDefault="006C3F92" w:rsidP="009D760D">
      <w:pPr>
        <w:pStyle w:val="Akapitzlist"/>
        <w:numPr>
          <w:ilvl w:val="1"/>
          <w:numId w:val="69"/>
        </w:numPr>
        <w:spacing w:before="120" w:after="120" w:line="360" w:lineRule="auto"/>
        <w:ind w:firstLine="59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zajęcia prowadzone w ramach kwalifikacyjnych kursów zawodowych; </w:t>
      </w:r>
    </w:p>
    <w:p w:rsidR="006C3F92" w:rsidRPr="004B73CE" w:rsidRDefault="006C3F92" w:rsidP="009D760D">
      <w:pPr>
        <w:pStyle w:val="Akapitzlist"/>
        <w:numPr>
          <w:ilvl w:val="1"/>
          <w:numId w:val="69"/>
        </w:numPr>
        <w:spacing w:before="120" w:after="120" w:line="360" w:lineRule="auto"/>
        <w:ind w:firstLine="59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zajęcia prowadzone w ramach pomocy psychologiczno-pedagogicznej; </w:t>
      </w:r>
    </w:p>
    <w:p w:rsidR="006C3F92" w:rsidRDefault="006C3F92" w:rsidP="009D760D">
      <w:pPr>
        <w:pStyle w:val="Akapitzlist"/>
        <w:numPr>
          <w:ilvl w:val="1"/>
          <w:numId w:val="69"/>
        </w:numPr>
        <w:spacing w:before="120" w:after="120" w:line="360" w:lineRule="auto"/>
        <w:ind w:firstLine="59"/>
        <w:jc w:val="both"/>
        <w:rPr>
          <w:rFonts w:ascii="Verdana" w:hAnsi="Verdana" w:cs="Verdana"/>
        </w:rPr>
      </w:pPr>
      <w:r w:rsidRPr="004B73CE">
        <w:rPr>
          <w:rFonts w:ascii="Verdana" w:hAnsi="Verdana" w:cs="Verdana"/>
        </w:rPr>
        <w:t xml:space="preserve">zajęcia rozwijające zainteresowania i uzdolnienia uczniów. </w:t>
      </w:r>
    </w:p>
    <w:p w:rsidR="00DB2DA9" w:rsidRDefault="00DB2DA9" w:rsidP="00DB2DA9">
      <w:pPr>
        <w:pStyle w:val="Akapitzlist"/>
        <w:spacing w:before="120" w:after="120" w:line="360" w:lineRule="auto"/>
        <w:jc w:val="both"/>
        <w:rPr>
          <w:rFonts w:ascii="Verdana" w:hAnsi="Verdana" w:cs="Verdana"/>
        </w:rPr>
      </w:pPr>
    </w:p>
    <w:p w:rsidR="00DB2DA9" w:rsidRDefault="00DB2DA9" w:rsidP="00DB2DA9">
      <w:pPr>
        <w:pStyle w:val="Akapitzlist"/>
        <w:spacing w:before="120" w:after="120" w:line="360" w:lineRule="auto"/>
        <w:jc w:val="both"/>
        <w:rPr>
          <w:rFonts w:ascii="Verdana" w:hAnsi="Verdana" w:cs="Verdana"/>
        </w:rPr>
      </w:pPr>
    </w:p>
    <w:p w:rsidR="00D0147C" w:rsidRPr="002F17A4" w:rsidRDefault="00D0147C" w:rsidP="009D760D">
      <w:pPr>
        <w:numPr>
          <w:ilvl w:val="0"/>
          <w:numId w:val="69"/>
        </w:numPr>
        <w:spacing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Praca z uczniem </w:t>
      </w:r>
      <w:r w:rsidRPr="002F17A4">
        <w:rPr>
          <w:rFonts w:ascii="Verdana" w:hAnsi="Verdana" w:cs="Arial"/>
          <w:lang w:eastAsia="pl-PL"/>
        </w:rPr>
        <w:t>z trudnościami edukacyjnymi</w:t>
      </w:r>
      <w:r w:rsidRPr="002F17A4">
        <w:rPr>
          <w:rFonts w:ascii="Verdana" w:hAnsi="Verdana" w:cs="Verdana"/>
        </w:rPr>
        <w:t xml:space="preserve"> polega na:</w:t>
      </w:r>
    </w:p>
    <w:p w:rsidR="00D0147C" w:rsidRPr="002F17A4" w:rsidRDefault="00D0147C" w:rsidP="00C10E01">
      <w:pPr>
        <w:pStyle w:val="Akapitzlist1"/>
        <w:spacing w:after="0" w:line="360" w:lineRule="auto"/>
        <w:ind w:left="0"/>
        <w:rPr>
          <w:rFonts w:ascii="Verdana" w:hAnsi="Verdana" w:cs="Arial"/>
          <w:sz w:val="24"/>
          <w:szCs w:val="24"/>
          <w:lang w:eastAsia="pl-PL"/>
        </w:rPr>
      </w:pPr>
      <w:r w:rsidRPr="002F17A4">
        <w:rPr>
          <w:rFonts w:ascii="Verdana" w:hAnsi="Verdana" w:cs="Arial"/>
          <w:sz w:val="24"/>
          <w:szCs w:val="24"/>
          <w:lang w:eastAsia="pl-PL"/>
        </w:rPr>
        <w:t>a) indywidualizacji procesu kształcen</w:t>
      </w:r>
      <w:r w:rsidR="00C10E01" w:rsidRPr="002F17A4">
        <w:rPr>
          <w:rFonts w:ascii="Verdana" w:hAnsi="Verdana" w:cs="Arial"/>
          <w:sz w:val="24"/>
          <w:szCs w:val="24"/>
          <w:lang w:eastAsia="pl-PL"/>
        </w:rPr>
        <w:t>ia</w:t>
      </w:r>
      <w:r w:rsidRPr="002F17A4">
        <w:rPr>
          <w:rFonts w:ascii="Verdana" w:hAnsi="Verdana" w:cs="Arial"/>
          <w:sz w:val="24"/>
          <w:szCs w:val="24"/>
          <w:lang w:eastAsia="pl-PL"/>
        </w:rPr>
        <w:t>;</w:t>
      </w:r>
    </w:p>
    <w:p w:rsidR="00D0147C" w:rsidRPr="002F17A4" w:rsidRDefault="00D0147C" w:rsidP="00C10E01">
      <w:pPr>
        <w:pStyle w:val="Akapitzlist1"/>
        <w:spacing w:after="0" w:line="360" w:lineRule="auto"/>
        <w:ind w:left="0"/>
        <w:rPr>
          <w:rFonts w:ascii="Verdana" w:hAnsi="Verdana" w:cs="Arial"/>
          <w:sz w:val="24"/>
          <w:szCs w:val="24"/>
          <w:lang w:eastAsia="pl-PL"/>
        </w:rPr>
      </w:pPr>
      <w:r w:rsidRPr="002F17A4">
        <w:rPr>
          <w:rFonts w:ascii="Verdana" w:hAnsi="Verdana" w:cs="Arial"/>
          <w:sz w:val="24"/>
          <w:szCs w:val="24"/>
          <w:lang w:eastAsia="pl-PL"/>
        </w:rPr>
        <w:t xml:space="preserve">b) </w:t>
      </w:r>
      <w:r w:rsidR="00C10E01" w:rsidRPr="002F17A4">
        <w:rPr>
          <w:rFonts w:ascii="Verdana" w:hAnsi="Verdana" w:cs="Arial"/>
          <w:sz w:val="24"/>
          <w:szCs w:val="24"/>
          <w:lang w:eastAsia="pl-PL"/>
        </w:rPr>
        <w:t>udziale</w:t>
      </w:r>
      <w:r w:rsidRPr="002F17A4">
        <w:rPr>
          <w:rFonts w:ascii="Verdana" w:hAnsi="Verdana" w:cs="Arial"/>
          <w:sz w:val="24"/>
          <w:szCs w:val="24"/>
          <w:lang w:eastAsia="pl-PL"/>
        </w:rPr>
        <w:t xml:space="preserve"> </w:t>
      </w:r>
      <w:r w:rsidR="00F27BB5" w:rsidRPr="002F17A4">
        <w:rPr>
          <w:rFonts w:ascii="Verdana" w:hAnsi="Verdana" w:cs="Arial"/>
          <w:sz w:val="24"/>
          <w:szCs w:val="24"/>
          <w:lang w:eastAsia="pl-PL"/>
        </w:rPr>
        <w:t xml:space="preserve">ucznia </w:t>
      </w:r>
      <w:r w:rsidRPr="002F17A4">
        <w:rPr>
          <w:rFonts w:ascii="Verdana" w:hAnsi="Verdana" w:cs="Arial"/>
          <w:sz w:val="24"/>
          <w:szCs w:val="24"/>
          <w:lang w:eastAsia="pl-PL"/>
        </w:rPr>
        <w:t>w zajęciach dydaktyczno – wyrównawczych w zespołach między</w:t>
      </w:r>
      <w:r w:rsidR="00DB2DA9" w:rsidRPr="002F17A4">
        <w:rPr>
          <w:rFonts w:ascii="Verdana" w:hAnsi="Verdana" w:cs="Arial"/>
          <w:sz w:val="24"/>
          <w:szCs w:val="24"/>
          <w:lang w:eastAsia="pl-PL"/>
        </w:rPr>
        <w:t>oddziałowych</w:t>
      </w:r>
      <w:r w:rsidRPr="002F17A4">
        <w:rPr>
          <w:rFonts w:ascii="Verdana" w:hAnsi="Verdana" w:cs="Arial"/>
          <w:sz w:val="24"/>
          <w:szCs w:val="24"/>
          <w:lang w:eastAsia="pl-PL"/>
        </w:rPr>
        <w:t>;</w:t>
      </w:r>
    </w:p>
    <w:p w:rsidR="00C15CBD" w:rsidRPr="002F17A4" w:rsidRDefault="00D0147C" w:rsidP="00C10E01">
      <w:pPr>
        <w:pStyle w:val="Akapitzlist1"/>
        <w:spacing w:after="0" w:line="360" w:lineRule="auto"/>
        <w:ind w:left="0"/>
        <w:rPr>
          <w:rFonts w:ascii="Verdana" w:hAnsi="Verdana" w:cs="Arial"/>
          <w:sz w:val="24"/>
          <w:szCs w:val="24"/>
          <w:lang w:eastAsia="pl-PL"/>
        </w:rPr>
      </w:pPr>
      <w:r w:rsidRPr="002F17A4">
        <w:rPr>
          <w:rFonts w:ascii="Verdana" w:hAnsi="Verdana" w:cs="Arial"/>
          <w:sz w:val="24"/>
          <w:szCs w:val="24"/>
          <w:lang w:eastAsia="pl-PL"/>
        </w:rPr>
        <w:t xml:space="preserve">c) </w:t>
      </w:r>
      <w:r w:rsidR="00047CA5" w:rsidRPr="002F17A4">
        <w:rPr>
          <w:rFonts w:ascii="Verdana" w:hAnsi="Verdana" w:cs="Arial"/>
          <w:sz w:val="24"/>
          <w:szCs w:val="24"/>
          <w:lang w:eastAsia="pl-PL"/>
        </w:rPr>
        <w:t>udziela</w:t>
      </w:r>
      <w:r w:rsidR="00C10E01" w:rsidRPr="002F17A4">
        <w:rPr>
          <w:rFonts w:ascii="Verdana" w:hAnsi="Verdana" w:cs="Arial"/>
          <w:sz w:val="24"/>
          <w:szCs w:val="24"/>
          <w:lang w:eastAsia="pl-PL"/>
        </w:rPr>
        <w:t xml:space="preserve">niu </w:t>
      </w:r>
      <w:r w:rsidRPr="002F17A4">
        <w:rPr>
          <w:rFonts w:ascii="Verdana" w:hAnsi="Verdana" w:cs="Arial"/>
          <w:sz w:val="24"/>
          <w:szCs w:val="24"/>
          <w:lang w:eastAsia="pl-PL"/>
        </w:rPr>
        <w:t xml:space="preserve">pomocy </w:t>
      </w:r>
      <w:r w:rsidR="00C10E01" w:rsidRPr="002F17A4">
        <w:rPr>
          <w:rFonts w:ascii="Verdana" w:hAnsi="Verdana" w:cs="Arial"/>
          <w:sz w:val="24"/>
          <w:szCs w:val="24"/>
          <w:lang w:eastAsia="pl-PL"/>
        </w:rPr>
        <w:t>w internacie</w:t>
      </w:r>
      <w:r w:rsidR="00C15CBD" w:rsidRPr="002F17A4">
        <w:rPr>
          <w:rFonts w:ascii="Verdana" w:hAnsi="Verdana" w:cs="Arial"/>
          <w:sz w:val="24"/>
          <w:szCs w:val="24"/>
          <w:lang w:eastAsia="pl-PL"/>
        </w:rPr>
        <w:t xml:space="preserve"> wszystkim potrzebującym</w:t>
      </w:r>
      <w:r w:rsidRPr="002F17A4">
        <w:rPr>
          <w:rFonts w:ascii="Verdana" w:hAnsi="Verdana" w:cs="Arial"/>
          <w:sz w:val="24"/>
          <w:szCs w:val="24"/>
          <w:lang w:eastAsia="pl-PL"/>
        </w:rPr>
        <w:t xml:space="preserve">; </w:t>
      </w:r>
    </w:p>
    <w:p w:rsidR="00D0147C" w:rsidRPr="002F17A4" w:rsidRDefault="00C10E01" w:rsidP="00C10E01">
      <w:pPr>
        <w:pStyle w:val="Akapitzlist1"/>
        <w:spacing w:after="0" w:line="360" w:lineRule="auto"/>
        <w:ind w:left="0"/>
        <w:rPr>
          <w:rFonts w:ascii="Verdana" w:hAnsi="Verdana" w:cs="Arial"/>
          <w:sz w:val="24"/>
          <w:szCs w:val="24"/>
          <w:lang w:eastAsia="pl-PL"/>
        </w:rPr>
      </w:pPr>
      <w:r w:rsidRPr="002F17A4">
        <w:rPr>
          <w:rFonts w:ascii="Verdana" w:hAnsi="Verdana" w:cs="Arial"/>
          <w:sz w:val="24"/>
          <w:szCs w:val="24"/>
          <w:lang w:eastAsia="pl-PL"/>
        </w:rPr>
        <w:t>d) wsparciu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 przez </w:t>
      </w:r>
      <w:r w:rsidR="005B6D25" w:rsidRPr="002F17A4">
        <w:rPr>
          <w:rFonts w:ascii="Verdana" w:hAnsi="Verdana" w:cs="Arial"/>
          <w:sz w:val="24"/>
          <w:szCs w:val="24"/>
          <w:lang w:eastAsia="pl-PL"/>
        </w:rPr>
        <w:t xml:space="preserve">wychowawcę, </w:t>
      </w:r>
      <w:r w:rsidR="00DB2DA9" w:rsidRPr="002F17A4">
        <w:rPr>
          <w:rFonts w:ascii="Verdana" w:hAnsi="Verdana" w:cs="Arial"/>
          <w:sz w:val="24"/>
          <w:szCs w:val="24"/>
          <w:lang w:eastAsia="pl-PL"/>
        </w:rPr>
        <w:t xml:space="preserve">nauczycieli, 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>ze</w:t>
      </w:r>
      <w:r w:rsidR="005B6D25" w:rsidRPr="002F17A4">
        <w:rPr>
          <w:rFonts w:ascii="Verdana" w:hAnsi="Verdana" w:cs="Arial"/>
          <w:sz w:val="24"/>
          <w:szCs w:val="24"/>
          <w:lang w:eastAsia="pl-PL"/>
        </w:rPr>
        <w:t>spół psychologiczno-pedagogiczny</w:t>
      </w:r>
      <w:r w:rsidR="00C15CBD" w:rsidRPr="002F17A4">
        <w:rPr>
          <w:rFonts w:ascii="Verdana" w:hAnsi="Verdana" w:cs="Arial"/>
          <w:sz w:val="24"/>
          <w:szCs w:val="24"/>
          <w:lang w:eastAsia="pl-PL"/>
        </w:rPr>
        <w:t>.</w:t>
      </w:r>
    </w:p>
    <w:p w:rsidR="005B6D25" w:rsidRPr="002F17A4" w:rsidRDefault="005B6D25" w:rsidP="00C10E01">
      <w:pPr>
        <w:pStyle w:val="Akapitzlist1"/>
        <w:spacing w:after="0" w:line="360" w:lineRule="auto"/>
        <w:ind w:left="0"/>
        <w:rPr>
          <w:rFonts w:ascii="Verdana" w:hAnsi="Verdana" w:cs="Arial"/>
          <w:sz w:val="24"/>
          <w:szCs w:val="24"/>
          <w:lang w:eastAsia="pl-PL"/>
        </w:rPr>
      </w:pPr>
    </w:p>
    <w:p w:rsidR="005B6D25" w:rsidRPr="002F17A4" w:rsidRDefault="005B6D25" w:rsidP="009D760D">
      <w:pPr>
        <w:numPr>
          <w:ilvl w:val="0"/>
          <w:numId w:val="69"/>
        </w:numPr>
        <w:spacing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Praca z uczniem </w:t>
      </w:r>
      <w:r w:rsidRPr="002F17A4">
        <w:rPr>
          <w:rFonts w:ascii="Verdana" w:hAnsi="Verdana" w:cs="Arial"/>
          <w:lang w:eastAsia="pl-PL"/>
        </w:rPr>
        <w:t xml:space="preserve">zdolnym </w:t>
      </w:r>
      <w:r w:rsidRPr="002F17A4">
        <w:rPr>
          <w:rFonts w:ascii="Verdana" w:hAnsi="Verdana" w:cs="Verdana"/>
        </w:rPr>
        <w:t>polega na:</w:t>
      </w:r>
    </w:p>
    <w:p w:rsidR="00047CA5" w:rsidRPr="002F17A4" w:rsidRDefault="00F27BB5" w:rsidP="009D760D">
      <w:pPr>
        <w:numPr>
          <w:ilvl w:val="0"/>
          <w:numId w:val="75"/>
        </w:numPr>
        <w:spacing w:line="360" w:lineRule="auto"/>
        <w:ind w:left="426" w:hanging="426"/>
        <w:jc w:val="both"/>
        <w:rPr>
          <w:rFonts w:ascii="Verdana" w:hAnsi="Verdana" w:cs="Verdana"/>
        </w:rPr>
      </w:pPr>
      <w:r w:rsidRPr="002F17A4">
        <w:rPr>
          <w:rFonts w:ascii="Verdana" w:hAnsi="Verdana" w:cs="Arial"/>
          <w:lang w:eastAsia="pl-PL"/>
        </w:rPr>
        <w:t>indywidualizacji procesu kształcenia;</w:t>
      </w:r>
    </w:p>
    <w:p w:rsidR="00D0147C" w:rsidRPr="002F17A4" w:rsidRDefault="005B6D25" w:rsidP="009D760D">
      <w:pPr>
        <w:numPr>
          <w:ilvl w:val="0"/>
          <w:numId w:val="75"/>
        </w:numPr>
        <w:spacing w:line="360" w:lineRule="auto"/>
        <w:ind w:left="426" w:hanging="426"/>
        <w:jc w:val="both"/>
        <w:rPr>
          <w:rFonts w:ascii="Verdana" w:hAnsi="Verdana" w:cs="Verdana"/>
        </w:rPr>
      </w:pPr>
      <w:r w:rsidRPr="002F17A4">
        <w:rPr>
          <w:rFonts w:ascii="Verdana" w:hAnsi="Verdana" w:cs="Arial"/>
          <w:lang w:eastAsia="pl-PL"/>
        </w:rPr>
        <w:t>stosowaniu metod aktywizujących</w:t>
      </w:r>
      <w:r w:rsidR="00D0147C" w:rsidRPr="002F17A4">
        <w:rPr>
          <w:rFonts w:ascii="Verdana" w:hAnsi="Verdana" w:cs="Arial"/>
          <w:lang w:eastAsia="pl-PL"/>
        </w:rPr>
        <w:t xml:space="preserve"> proces twórczego myślenia;</w:t>
      </w:r>
    </w:p>
    <w:p w:rsidR="00D0147C" w:rsidRPr="002F17A4" w:rsidRDefault="00047CA5" w:rsidP="005B6D25">
      <w:pPr>
        <w:suppressAutoHyphens w:val="0"/>
        <w:spacing w:line="360" w:lineRule="auto"/>
        <w:jc w:val="both"/>
        <w:rPr>
          <w:rFonts w:ascii="Verdana" w:hAnsi="Verdana" w:cs="Arial"/>
          <w:lang w:eastAsia="pl-PL"/>
        </w:rPr>
      </w:pPr>
      <w:r w:rsidRPr="002F17A4">
        <w:rPr>
          <w:rFonts w:ascii="Verdana" w:hAnsi="Verdana" w:cs="Arial"/>
          <w:lang w:eastAsia="pl-PL"/>
        </w:rPr>
        <w:lastRenderedPageBreak/>
        <w:t>c</w:t>
      </w:r>
      <w:r w:rsidR="00D0147C" w:rsidRPr="002F17A4">
        <w:rPr>
          <w:rFonts w:ascii="Verdana" w:hAnsi="Verdana" w:cs="Arial"/>
          <w:lang w:eastAsia="pl-PL"/>
        </w:rPr>
        <w:t>) stwarza</w:t>
      </w:r>
      <w:r w:rsidR="005B6D25" w:rsidRPr="002F17A4">
        <w:rPr>
          <w:rFonts w:ascii="Verdana" w:hAnsi="Verdana" w:cs="Arial"/>
          <w:lang w:eastAsia="pl-PL"/>
        </w:rPr>
        <w:t>niu okazji</w:t>
      </w:r>
      <w:r w:rsidR="00D0147C" w:rsidRPr="002F17A4">
        <w:rPr>
          <w:rFonts w:ascii="Verdana" w:hAnsi="Verdana" w:cs="Arial"/>
          <w:lang w:eastAsia="pl-PL"/>
        </w:rPr>
        <w:t xml:space="preserve"> do kreatywnego działania </w:t>
      </w:r>
      <w:r w:rsidR="00B81184" w:rsidRPr="002F17A4">
        <w:rPr>
          <w:rFonts w:ascii="Verdana" w:hAnsi="Verdana" w:cs="Arial"/>
          <w:lang w:eastAsia="pl-PL"/>
        </w:rPr>
        <w:t xml:space="preserve">np. </w:t>
      </w:r>
      <w:r w:rsidR="00D0147C" w:rsidRPr="002F17A4">
        <w:rPr>
          <w:rFonts w:ascii="Verdana" w:hAnsi="Verdana" w:cs="Arial"/>
          <w:lang w:eastAsia="pl-PL"/>
        </w:rPr>
        <w:t xml:space="preserve">poprzez projekty edukacyjne, wolontariat, </w:t>
      </w:r>
      <w:r w:rsidR="00F57364" w:rsidRPr="002F17A4">
        <w:rPr>
          <w:rFonts w:ascii="Verdana" w:hAnsi="Verdana" w:cs="Arial"/>
        </w:rPr>
        <w:t>koła zainteresowań, pracę</w:t>
      </w:r>
      <w:r w:rsidR="00D0147C" w:rsidRPr="002F17A4">
        <w:rPr>
          <w:rFonts w:ascii="Verdana" w:hAnsi="Verdana" w:cs="Arial"/>
        </w:rPr>
        <w:t xml:space="preserve"> w samorządzie, udział w konkursach </w:t>
      </w:r>
      <w:r w:rsidR="00B81184" w:rsidRPr="002F17A4">
        <w:rPr>
          <w:rFonts w:ascii="Verdana" w:hAnsi="Verdana" w:cs="Arial"/>
        </w:rPr>
        <w:t>szkolnych i pozaszkolnych, akcjach społecznych organizowanych</w:t>
      </w:r>
      <w:r w:rsidR="00D0147C" w:rsidRPr="002F17A4">
        <w:rPr>
          <w:rFonts w:ascii="Verdana" w:hAnsi="Verdana" w:cs="Arial"/>
        </w:rPr>
        <w:t xml:space="preserve"> na terenie placówki i poza nią</w:t>
      </w:r>
      <w:r w:rsidR="00F27BB5" w:rsidRPr="002F17A4">
        <w:rPr>
          <w:rFonts w:ascii="Verdana" w:hAnsi="Verdana" w:cs="Arial"/>
        </w:rPr>
        <w:t xml:space="preserve"> </w:t>
      </w:r>
      <w:r w:rsidRPr="002F17A4">
        <w:rPr>
          <w:rFonts w:ascii="Verdana" w:hAnsi="Verdana" w:cs="Arial"/>
        </w:rPr>
        <w:t>oraz</w:t>
      </w:r>
      <w:r w:rsidR="00F27BB5" w:rsidRPr="002F17A4">
        <w:rPr>
          <w:rFonts w:ascii="Verdana" w:hAnsi="Verdana" w:cs="Arial"/>
        </w:rPr>
        <w:t xml:space="preserve"> inne</w:t>
      </w:r>
      <w:r w:rsidR="00D0147C" w:rsidRPr="002F17A4">
        <w:rPr>
          <w:rFonts w:ascii="Verdana" w:hAnsi="Verdana" w:cs="Arial"/>
        </w:rPr>
        <w:t>;</w:t>
      </w:r>
    </w:p>
    <w:p w:rsidR="00D0147C" w:rsidRPr="002F17A4" w:rsidRDefault="00047CA5" w:rsidP="005B6D25">
      <w:pPr>
        <w:suppressAutoHyphens w:val="0"/>
        <w:spacing w:line="360" w:lineRule="auto"/>
        <w:rPr>
          <w:rFonts w:ascii="Verdana" w:hAnsi="Verdana" w:cs="Arial"/>
          <w:lang w:eastAsia="pl-PL"/>
        </w:rPr>
      </w:pPr>
      <w:r w:rsidRPr="002F17A4">
        <w:rPr>
          <w:rFonts w:ascii="Verdana" w:hAnsi="Verdana" w:cs="Arial"/>
          <w:lang w:eastAsia="pl-PL"/>
        </w:rPr>
        <w:t>d</w:t>
      </w:r>
      <w:r w:rsidR="005B6D25" w:rsidRPr="002F17A4">
        <w:rPr>
          <w:rFonts w:ascii="Verdana" w:hAnsi="Verdana" w:cs="Arial"/>
          <w:lang w:eastAsia="pl-PL"/>
        </w:rPr>
        <w:t xml:space="preserve">) </w:t>
      </w:r>
      <w:r w:rsidR="00D0147C" w:rsidRPr="002F17A4">
        <w:rPr>
          <w:rFonts w:ascii="Verdana" w:hAnsi="Verdana" w:cs="Arial"/>
          <w:lang w:eastAsia="pl-PL"/>
        </w:rPr>
        <w:t>rozw</w:t>
      </w:r>
      <w:r w:rsidR="00B81184" w:rsidRPr="002F17A4">
        <w:rPr>
          <w:rFonts w:ascii="Verdana" w:hAnsi="Verdana" w:cs="Arial"/>
          <w:lang w:eastAsia="pl-PL"/>
        </w:rPr>
        <w:t>ijaniu</w:t>
      </w:r>
      <w:r w:rsidR="00D0147C" w:rsidRPr="002F17A4">
        <w:rPr>
          <w:rFonts w:ascii="Verdana" w:hAnsi="Verdana" w:cs="Arial"/>
          <w:lang w:eastAsia="pl-PL"/>
        </w:rPr>
        <w:t xml:space="preserve"> zainteresowań </w:t>
      </w:r>
      <w:r w:rsidR="005B6D25" w:rsidRPr="002F17A4">
        <w:rPr>
          <w:rFonts w:ascii="Verdana" w:hAnsi="Verdana" w:cs="Arial"/>
          <w:lang w:eastAsia="pl-PL"/>
        </w:rPr>
        <w:t xml:space="preserve">i </w:t>
      </w:r>
      <w:r w:rsidR="00D0147C" w:rsidRPr="002F17A4">
        <w:rPr>
          <w:rFonts w:ascii="Verdana" w:hAnsi="Verdana" w:cs="Arial"/>
          <w:lang w:eastAsia="pl-PL"/>
        </w:rPr>
        <w:t>uzdolnień;</w:t>
      </w:r>
    </w:p>
    <w:p w:rsidR="00F27BB5" w:rsidRPr="002F17A4" w:rsidRDefault="00047CA5" w:rsidP="005B6D25">
      <w:pPr>
        <w:suppressAutoHyphens w:val="0"/>
        <w:spacing w:line="360" w:lineRule="auto"/>
        <w:rPr>
          <w:rFonts w:ascii="Verdana" w:hAnsi="Verdana" w:cs="Arial"/>
          <w:lang w:eastAsia="pl-PL"/>
        </w:rPr>
      </w:pPr>
      <w:r w:rsidRPr="002F17A4">
        <w:rPr>
          <w:rFonts w:ascii="Verdana" w:hAnsi="Verdana" w:cs="Arial"/>
          <w:lang w:eastAsia="pl-PL"/>
        </w:rPr>
        <w:t>e</w:t>
      </w:r>
      <w:r w:rsidR="00F27BB5" w:rsidRPr="002F17A4">
        <w:rPr>
          <w:rFonts w:ascii="Verdana" w:hAnsi="Verdana" w:cs="Arial"/>
          <w:lang w:eastAsia="pl-PL"/>
        </w:rPr>
        <w:t xml:space="preserve">) </w:t>
      </w:r>
      <w:r w:rsidRPr="002F17A4">
        <w:rPr>
          <w:rFonts w:ascii="Verdana" w:hAnsi="Verdana" w:cs="Arial"/>
          <w:lang w:eastAsia="pl-PL"/>
        </w:rPr>
        <w:t xml:space="preserve">korzystaniu z </w:t>
      </w:r>
      <w:r w:rsidR="00F27BB5" w:rsidRPr="002F17A4">
        <w:rPr>
          <w:rFonts w:ascii="Verdana" w:hAnsi="Verdana" w:cs="Arial"/>
          <w:lang w:eastAsia="pl-PL"/>
        </w:rPr>
        <w:t>zaję</w:t>
      </w:r>
      <w:r w:rsidRPr="002F17A4">
        <w:rPr>
          <w:rFonts w:ascii="Verdana" w:hAnsi="Verdana" w:cs="Arial"/>
          <w:lang w:eastAsia="pl-PL"/>
        </w:rPr>
        <w:t>ć</w:t>
      </w:r>
      <w:r w:rsidR="00F27BB5" w:rsidRPr="002F17A4">
        <w:rPr>
          <w:rFonts w:ascii="Verdana" w:hAnsi="Verdana" w:cs="Arial"/>
          <w:lang w:eastAsia="pl-PL"/>
        </w:rPr>
        <w:t xml:space="preserve"> dodatkowych</w:t>
      </w:r>
      <w:r w:rsidRPr="002F17A4">
        <w:rPr>
          <w:rFonts w:ascii="Verdana" w:hAnsi="Verdana" w:cs="Arial"/>
          <w:lang w:eastAsia="pl-PL"/>
        </w:rPr>
        <w:t>;</w:t>
      </w:r>
    </w:p>
    <w:p w:rsidR="00D0147C" w:rsidRPr="002F17A4" w:rsidRDefault="00047CA5" w:rsidP="005B6D25">
      <w:pPr>
        <w:pStyle w:val="Akapitzlist1"/>
        <w:spacing w:after="0" w:line="360" w:lineRule="auto"/>
        <w:ind w:left="0"/>
        <w:rPr>
          <w:rFonts w:ascii="Verdana" w:hAnsi="Verdana" w:cs="Arial"/>
          <w:sz w:val="24"/>
          <w:szCs w:val="24"/>
          <w:lang w:eastAsia="pl-PL"/>
        </w:rPr>
      </w:pPr>
      <w:r w:rsidRPr="002F17A4">
        <w:rPr>
          <w:rFonts w:ascii="Verdana" w:hAnsi="Verdana" w:cs="Arial"/>
          <w:sz w:val="24"/>
          <w:szCs w:val="24"/>
          <w:lang w:eastAsia="pl-PL"/>
        </w:rPr>
        <w:t>f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) </w:t>
      </w:r>
      <w:r w:rsidR="005B6D25" w:rsidRPr="002F17A4">
        <w:rPr>
          <w:rFonts w:ascii="Verdana" w:hAnsi="Verdana" w:cs="Arial"/>
          <w:sz w:val="24"/>
          <w:szCs w:val="24"/>
          <w:lang w:eastAsia="pl-PL"/>
        </w:rPr>
        <w:t>promowaniu postawy twórczej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 </w:t>
      </w:r>
      <w:r w:rsidR="00F57364" w:rsidRPr="002F17A4">
        <w:rPr>
          <w:rFonts w:ascii="Verdana" w:hAnsi="Verdana" w:cs="Arial"/>
          <w:sz w:val="24"/>
          <w:szCs w:val="24"/>
          <w:lang w:eastAsia="pl-PL"/>
        </w:rPr>
        <w:t xml:space="preserve">np. 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poprzez </w:t>
      </w:r>
      <w:r w:rsidR="00F57364" w:rsidRPr="002F17A4">
        <w:rPr>
          <w:rFonts w:ascii="Verdana" w:hAnsi="Verdana" w:cs="Arial"/>
          <w:sz w:val="24"/>
          <w:szCs w:val="24"/>
          <w:lang w:eastAsia="pl-PL"/>
        </w:rPr>
        <w:t>udział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 </w:t>
      </w:r>
      <w:r w:rsidR="00F57364" w:rsidRPr="002F17A4">
        <w:rPr>
          <w:rFonts w:ascii="Verdana" w:hAnsi="Verdana" w:cs="Arial"/>
          <w:sz w:val="24"/>
          <w:szCs w:val="24"/>
          <w:lang w:eastAsia="pl-PL"/>
        </w:rPr>
        <w:t xml:space="preserve">w 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>konkurs</w:t>
      </w:r>
      <w:r w:rsidR="00F57364" w:rsidRPr="002F17A4">
        <w:rPr>
          <w:rFonts w:ascii="Verdana" w:hAnsi="Verdana" w:cs="Arial"/>
          <w:sz w:val="24"/>
          <w:szCs w:val="24"/>
          <w:lang w:eastAsia="pl-PL"/>
        </w:rPr>
        <w:t>ach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>, wystaw</w:t>
      </w:r>
      <w:r w:rsidR="00F57364" w:rsidRPr="002F17A4">
        <w:rPr>
          <w:rFonts w:ascii="Verdana" w:hAnsi="Verdana" w:cs="Arial"/>
          <w:sz w:val="24"/>
          <w:szCs w:val="24"/>
          <w:lang w:eastAsia="pl-PL"/>
        </w:rPr>
        <w:t>ach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 prac w szk</w:t>
      </w:r>
      <w:r w:rsidR="005B6D25" w:rsidRPr="002F17A4">
        <w:rPr>
          <w:rFonts w:ascii="Verdana" w:hAnsi="Verdana" w:cs="Arial"/>
          <w:sz w:val="24"/>
          <w:szCs w:val="24"/>
          <w:lang w:eastAsia="pl-PL"/>
        </w:rPr>
        <w:t>ole i poza nią, publikowaniu</w:t>
      </w:r>
      <w:r w:rsidR="00D0147C" w:rsidRPr="002F17A4">
        <w:rPr>
          <w:rFonts w:ascii="Verdana" w:hAnsi="Verdana" w:cs="Arial"/>
          <w:sz w:val="24"/>
          <w:szCs w:val="24"/>
          <w:lang w:eastAsia="pl-PL"/>
        </w:rPr>
        <w:t xml:space="preserve"> osiągnięć</w:t>
      </w:r>
      <w:r w:rsidR="005B6D25" w:rsidRPr="002F17A4">
        <w:rPr>
          <w:rFonts w:ascii="Verdana" w:hAnsi="Verdana" w:cs="Arial"/>
          <w:sz w:val="24"/>
          <w:szCs w:val="24"/>
          <w:lang w:eastAsia="pl-PL"/>
        </w:rPr>
        <w:t>.</w:t>
      </w:r>
    </w:p>
    <w:p w:rsidR="006C3F92" w:rsidRDefault="006C3F92" w:rsidP="002F17A4">
      <w:pPr>
        <w:spacing w:before="120" w:after="120" w:line="360" w:lineRule="auto"/>
        <w:rPr>
          <w:rFonts w:ascii="Verdana" w:hAnsi="Verdana" w:cs="Verdana"/>
          <w:color w:val="00B050"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§43</w:t>
      </w:r>
    </w:p>
    <w:p w:rsidR="006C3F92" w:rsidRPr="004B73CE" w:rsidRDefault="006C3F92" w:rsidP="009D760D">
      <w:pPr>
        <w:numPr>
          <w:ilvl w:val="0"/>
          <w:numId w:val="6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Okresem przeznaczonym na realizację materiału programoweg</w:t>
      </w:r>
      <w:r>
        <w:rPr>
          <w:rFonts w:ascii="Verdana" w:hAnsi="Verdana" w:cs="Verdana"/>
        </w:rPr>
        <w:t xml:space="preserve">o jednej </w:t>
      </w:r>
      <w:r w:rsidRPr="004B73CE">
        <w:rPr>
          <w:rFonts w:ascii="Verdana" w:hAnsi="Verdana" w:cs="Verdana"/>
        </w:rPr>
        <w:t>klasy jest rok szkolny, w przypadku szkoły policealnej jest to jeden semestr.</w:t>
      </w:r>
    </w:p>
    <w:p w:rsidR="006C3F92" w:rsidRPr="002E1BFC" w:rsidRDefault="006C3F92" w:rsidP="009D760D">
      <w:pPr>
        <w:numPr>
          <w:ilvl w:val="0"/>
          <w:numId w:val="66"/>
        </w:numPr>
        <w:spacing w:before="120" w:after="120" w:line="360" w:lineRule="auto"/>
        <w:jc w:val="both"/>
        <w:rPr>
          <w:rFonts w:ascii="Verdana" w:hAnsi="Verdana" w:cs="Verdana"/>
        </w:rPr>
      </w:pPr>
      <w:r w:rsidRPr="002E1BFC">
        <w:rPr>
          <w:rFonts w:ascii="Verdana" w:hAnsi="Verdana" w:cs="Verdana"/>
        </w:rPr>
        <w:t xml:space="preserve">Terminy rozpoczynania i kończenia zajęć dydaktyczno - wychowawczych, przerw świątecznych oraz ferii zimowych i letnich określają przepisy </w:t>
      </w:r>
      <w:r w:rsidRPr="002E1BFC">
        <w:rPr>
          <w:rFonts w:ascii="Verdana" w:hAnsi="Verdana" w:cs="Verdana"/>
        </w:rPr>
        <w:br/>
        <w:t xml:space="preserve">o organizacji roku szkolnego. 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§44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Podstawę organizacji pracy Ośrodka w danym roku szkolnym stanowią:</w:t>
      </w:r>
    </w:p>
    <w:p w:rsidR="006C3F92" w:rsidRPr="00161338" w:rsidRDefault="006C3F92" w:rsidP="009D760D">
      <w:pPr>
        <w:numPr>
          <w:ilvl w:val="0"/>
          <w:numId w:val="5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plan nadzoru pedagogicznego dyrektora Ośrodka konstruowany na podstawie wniosków z nadzoru roku minionego, w tym ewaluacji,</w:t>
      </w:r>
    </w:p>
    <w:p w:rsidR="006C3F92" w:rsidRPr="00161338" w:rsidRDefault="006C3F92" w:rsidP="009D760D">
      <w:pPr>
        <w:numPr>
          <w:ilvl w:val="0"/>
          <w:numId w:val="5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arkusz organizacyjny Ośrodka,</w:t>
      </w:r>
    </w:p>
    <w:p w:rsidR="006C3F92" w:rsidRPr="00161338" w:rsidRDefault="006C3F92" w:rsidP="009D760D">
      <w:pPr>
        <w:numPr>
          <w:ilvl w:val="0"/>
          <w:numId w:val="5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tygodniowe rozkłady zajęć edukacyjnych i wychowawczych,</w:t>
      </w:r>
    </w:p>
    <w:p w:rsidR="006C3F92" w:rsidRPr="00161338" w:rsidRDefault="006C3F92" w:rsidP="009D760D">
      <w:pPr>
        <w:numPr>
          <w:ilvl w:val="0"/>
          <w:numId w:val="5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plany pracy poszczególnych zespołów i komisji działających w strukturze Ośrodka.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§45</w:t>
      </w:r>
    </w:p>
    <w:p w:rsidR="006C3F92" w:rsidRPr="00161338" w:rsidRDefault="006C3F92" w:rsidP="009D760D">
      <w:pPr>
        <w:numPr>
          <w:ilvl w:val="0"/>
          <w:numId w:val="3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Szczegółową organizację nauczania, wychowania i opieki określa arkusz organizacji Ośrodka opracowany przez dyrektora najpóźniej do dnia 30 kwietnia każdego roku na podstawie ramowych planów nauczania oraz </w:t>
      </w:r>
      <w:r w:rsidRPr="00161338">
        <w:rPr>
          <w:rFonts w:ascii="Verdana" w:hAnsi="Verdana" w:cs="Verdana"/>
        </w:rPr>
        <w:lastRenderedPageBreak/>
        <w:t>planu finansowego Ośrodka. Arkusz organizacji Ośrodka zatwierdza organ prowadzący Ośrodek.</w:t>
      </w:r>
    </w:p>
    <w:p w:rsidR="006C3F92" w:rsidRDefault="006C3F92" w:rsidP="009D760D">
      <w:pPr>
        <w:numPr>
          <w:ilvl w:val="0"/>
          <w:numId w:val="3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arkuszu organizacji Ośrodka zamieszcza się w szczególności liczbę pracowników Ośrodka, łącznie z liczbą stanowisk kierowniczych, ogólną liczbą godzin, liczbę godzin przedmiotów nadobowiązkowych, w tym kół zainteresowań, zajęć specjalistycznych i innych zajęć pozalekcyjnych finansowanych ze środków przydzielonych przez organ prowadzący Ośrodek.</w:t>
      </w:r>
    </w:p>
    <w:p w:rsidR="002F17A4" w:rsidRPr="00161338" w:rsidRDefault="002F17A4" w:rsidP="002F17A4">
      <w:pPr>
        <w:spacing w:before="120" w:after="120" w:line="360" w:lineRule="auto"/>
        <w:ind w:left="360"/>
        <w:jc w:val="both"/>
        <w:rPr>
          <w:rFonts w:ascii="Verdana" w:hAnsi="Verdana" w:cs="Verdana"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§46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Organizacja </w:t>
      </w:r>
      <w:r w:rsidRPr="00E16DF3">
        <w:rPr>
          <w:rFonts w:ascii="Verdana" w:hAnsi="Verdana" w:cs="Verdana"/>
        </w:rPr>
        <w:t>stałych,</w:t>
      </w:r>
      <w:r>
        <w:rPr>
          <w:rFonts w:ascii="Verdana" w:hAnsi="Verdana" w:cs="Verdana"/>
        </w:rPr>
        <w:t xml:space="preserve"> obowiązkowych, </w:t>
      </w:r>
      <w:r w:rsidRPr="00E16DF3">
        <w:rPr>
          <w:rFonts w:ascii="Verdana" w:hAnsi="Verdana" w:cs="Verdana"/>
        </w:rPr>
        <w:t>dodatkowych</w:t>
      </w:r>
      <w:r>
        <w:rPr>
          <w:rFonts w:ascii="Verdana" w:hAnsi="Verdana" w:cs="Verdana"/>
        </w:rPr>
        <w:t xml:space="preserve"> </w:t>
      </w:r>
      <w:r w:rsidRPr="00E16DF3">
        <w:rPr>
          <w:rFonts w:ascii="Verdana" w:hAnsi="Verdana" w:cs="Verdana"/>
        </w:rPr>
        <w:t>i nadobowiązkowych</w:t>
      </w:r>
      <w:r>
        <w:rPr>
          <w:rFonts w:ascii="Verdana" w:hAnsi="Verdana" w:cs="Verdana"/>
        </w:rPr>
        <w:t xml:space="preserve"> zajęć dydaktycznych </w:t>
      </w:r>
      <w:r w:rsidRPr="00161338">
        <w:rPr>
          <w:rFonts w:ascii="Verdana" w:hAnsi="Verdana" w:cs="Verdana"/>
        </w:rPr>
        <w:t>i wychowawczych określa tygodniowy rozkład zajęć, ustalony przez dyrektora na podstawie zatwierdzonego arkusza organizacji Ośrodka, z uwzględnieniem zasad ochrony zdrowia i higieny pracy.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§47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tworzenia, treść i sposób realizacji planu finansowego określają, odrębne przepisy.</w:t>
      </w: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§48</w:t>
      </w:r>
    </w:p>
    <w:p w:rsidR="00F27BB5" w:rsidRPr="00F27BB5" w:rsidRDefault="003528B1" w:rsidP="009D760D">
      <w:pPr>
        <w:pStyle w:val="Akapitzlist"/>
        <w:numPr>
          <w:ilvl w:val="0"/>
          <w:numId w:val="68"/>
        </w:numPr>
        <w:spacing w:before="120" w:after="120" w:line="360" w:lineRule="auto"/>
        <w:ind w:left="284" w:hanging="284"/>
        <w:contextualSpacing/>
        <w:jc w:val="both"/>
        <w:rPr>
          <w:rFonts w:ascii="Verdana" w:hAnsi="Verdana"/>
        </w:rPr>
      </w:pPr>
      <w:r w:rsidRPr="008750F9">
        <w:rPr>
          <w:rFonts w:ascii="Verdana" w:hAnsi="Verdana"/>
        </w:rPr>
        <w:t>Ośrodek ma swój wewną</w:t>
      </w:r>
      <w:r w:rsidR="00F27BB5">
        <w:rPr>
          <w:rFonts w:ascii="Verdana" w:hAnsi="Verdana"/>
        </w:rPr>
        <w:t xml:space="preserve">trzszkolne </w:t>
      </w:r>
      <w:r w:rsidR="00F27BB5" w:rsidRPr="002F17A4">
        <w:rPr>
          <w:rFonts w:ascii="Verdana" w:hAnsi="Verdana"/>
        </w:rPr>
        <w:t>zasady</w:t>
      </w:r>
      <w:r w:rsidRPr="008750F9">
        <w:rPr>
          <w:rFonts w:ascii="Verdana" w:hAnsi="Verdana"/>
        </w:rPr>
        <w:t xml:space="preserve"> oceniania, zestawy szkolnych planów nauczania oraz program wychowawczy i </w:t>
      </w:r>
      <w:r w:rsidR="00F27BB5" w:rsidRPr="002F17A4">
        <w:rPr>
          <w:rFonts w:ascii="Verdana" w:hAnsi="Verdana"/>
        </w:rPr>
        <w:t>profilaktyki</w:t>
      </w:r>
      <w:r w:rsidR="00F27BB5">
        <w:rPr>
          <w:rFonts w:ascii="Verdana" w:hAnsi="Verdana"/>
        </w:rPr>
        <w:t xml:space="preserve"> </w:t>
      </w:r>
      <w:r w:rsidRPr="002F17A4">
        <w:rPr>
          <w:rFonts w:ascii="Verdana" w:hAnsi="Verdana" w:cs="Verdana"/>
        </w:rPr>
        <w:t>uchwalony</w:t>
      </w:r>
      <w:r w:rsidRPr="002E1BFC">
        <w:rPr>
          <w:rFonts w:ascii="Verdana" w:hAnsi="Verdana" w:cs="Verdana"/>
        </w:rPr>
        <w:t xml:space="preserve"> </w:t>
      </w:r>
      <w:r w:rsidRPr="003528B1">
        <w:rPr>
          <w:rFonts w:ascii="Verdana" w:hAnsi="Verdana"/>
        </w:rPr>
        <w:t>przez</w:t>
      </w:r>
      <w:r w:rsidRPr="008750F9">
        <w:rPr>
          <w:rFonts w:ascii="Verdana" w:hAnsi="Verdana"/>
        </w:rPr>
        <w:t xml:space="preserve"> </w:t>
      </w:r>
      <w:r w:rsidR="00F27BB5">
        <w:rPr>
          <w:rFonts w:ascii="Verdana" w:hAnsi="Verdana"/>
        </w:rPr>
        <w:t xml:space="preserve">Radą Pedagogiczną Ośrodka </w:t>
      </w:r>
      <w:r w:rsidR="00F27BB5" w:rsidRPr="002F17A4">
        <w:rPr>
          <w:rFonts w:ascii="Verdana" w:hAnsi="Verdana" w:cs="Verdana"/>
        </w:rPr>
        <w:t>w porozumieniu</w:t>
      </w:r>
      <w:r w:rsidR="00F27BB5" w:rsidRPr="00F27BB5">
        <w:rPr>
          <w:rFonts w:ascii="Verdana" w:hAnsi="Verdana" w:cs="Verdana"/>
        </w:rPr>
        <w:t xml:space="preserve"> </w:t>
      </w:r>
      <w:r w:rsidR="00F27BB5" w:rsidRPr="00F27BB5">
        <w:rPr>
          <w:rFonts w:ascii="Verdana" w:hAnsi="Verdana"/>
        </w:rPr>
        <w:t xml:space="preserve">z Radą </w:t>
      </w:r>
      <w:r w:rsidR="00F27BB5">
        <w:rPr>
          <w:rFonts w:ascii="Verdana" w:hAnsi="Verdana"/>
        </w:rPr>
        <w:t>Rodziców.</w:t>
      </w:r>
    </w:p>
    <w:p w:rsidR="00F27BB5" w:rsidRDefault="00F27BB5" w:rsidP="00F27BB5">
      <w:pPr>
        <w:pStyle w:val="Akapitzlist"/>
        <w:suppressAutoHyphens w:val="0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Verdana" w:hAnsi="Verdana" w:cs="Verdana"/>
          <w:color w:val="00B050"/>
          <w:lang w:eastAsia="pl-PL"/>
        </w:rPr>
      </w:pPr>
    </w:p>
    <w:p w:rsidR="006C3F92" w:rsidRPr="00161338" w:rsidRDefault="006C3F92" w:rsidP="00F27BB5">
      <w:pPr>
        <w:pStyle w:val="Akapitzlist"/>
        <w:spacing w:before="120" w:after="120" w:line="360" w:lineRule="auto"/>
        <w:ind w:left="284"/>
        <w:contextualSpacing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§49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Szkoły funkcjonujące w Ośrodku w zakresie działalności dydaktycznej </w:t>
      </w:r>
      <w:r w:rsidRPr="00161338">
        <w:rPr>
          <w:rFonts w:ascii="Verdana" w:hAnsi="Verdana" w:cs="Verdana"/>
        </w:rPr>
        <w:br/>
        <w:t>w szczególności:</w:t>
      </w:r>
    </w:p>
    <w:p w:rsidR="006C3F92" w:rsidRPr="00161338" w:rsidRDefault="006C3F92" w:rsidP="009D760D">
      <w:pPr>
        <w:numPr>
          <w:ilvl w:val="0"/>
          <w:numId w:val="3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umożliwiają zdobycie wiedzy i umiejętności niezbędnych do uzyskania świadectwa ukończenia szkoły oraz zdania egzaminów, odpowiednio maturalnego i zawodowego,</w:t>
      </w:r>
    </w:p>
    <w:p w:rsidR="006C3F92" w:rsidRPr="00161338" w:rsidRDefault="006C3F92" w:rsidP="009D760D">
      <w:pPr>
        <w:numPr>
          <w:ilvl w:val="0"/>
          <w:numId w:val="3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pomagają przyszłym absolwentom dokonać świadomego wyboru kierunku dalszego kształcenia,</w:t>
      </w:r>
    </w:p>
    <w:p w:rsidR="006C3F92" w:rsidRPr="00161338" w:rsidRDefault="006C3F92" w:rsidP="009D760D">
      <w:pPr>
        <w:numPr>
          <w:ilvl w:val="0"/>
          <w:numId w:val="3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działają w kierunku rozwijania zainteresowań uczniów poprzez organizowanie kół zainteresowań, imprez sportowych, olimpiad </w:t>
      </w:r>
      <w:r w:rsidRPr="00161338">
        <w:rPr>
          <w:rFonts w:ascii="Verdana" w:hAnsi="Verdana" w:cs="Verdana"/>
        </w:rPr>
        <w:br/>
        <w:t>i konkursów,</w:t>
      </w:r>
    </w:p>
    <w:p w:rsidR="006C3F92" w:rsidRPr="00161338" w:rsidRDefault="006C3F92" w:rsidP="009D760D">
      <w:pPr>
        <w:numPr>
          <w:ilvl w:val="0"/>
          <w:numId w:val="3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zapewniają wszechstronną pomoc uczniom mającym trudności </w:t>
      </w:r>
      <w:r w:rsidRPr="00161338">
        <w:rPr>
          <w:rFonts w:ascii="Verdana" w:hAnsi="Verdana" w:cs="Verdana"/>
        </w:rPr>
        <w:br/>
        <w:t>w opanowaniu treści programu nauczania,</w:t>
      </w:r>
    </w:p>
    <w:p w:rsidR="006C3F92" w:rsidRPr="002F17A4" w:rsidRDefault="006C3F92" w:rsidP="002F17A4">
      <w:pPr>
        <w:numPr>
          <w:ilvl w:val="0"/>
          <w:numId w:val="3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zapewniają pomoc psychologiczno-pedagogiczną.</w:t>
      </w:r>
    </w:p>
    <w:p w:rsidR="006C3F92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§50</w:t>
      </w:r>
    </w:p>
    <w:p w:rsidR="006C3F92" w:rsidRPr="00161338" w:rsidRDefault="006C3F92" w:rsidP="009D760D">
      <w:pPr>
        <w:numPr>
          <w:ilvl w:val="0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System zintegrowanych działań diagnostycznych, opiekuńczo-wychowawczych, edukacyjnych, terapeutycznych i rewalidacyjnych tworzą: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edukacyjne, zajęcia wychowawcze i opiekuńcze,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specjalistyczne: rewalidacyjne, logopedyczne, terapeutyczne, inne - według  potrzeb,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indywidualne i grupowe zajęcia specjalistyczne w zakresie terapii pedagogicznej,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kulturotwórcze, zespoły zainteresowań,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sportowe,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fakultatywne,</w:t>
      </w:r>
    </w:p>
    <w:p w:rsidR="006C3F92" w:rsidRPr="002F17A4" w:rsidRDefault="006C3F92" w:rsidP="002F17A4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praca na rzecz Ośrodka i środowiska, a także dobra społecznego.</w:t>
      </w:r>
    </w:p>
    <w:p w:rsidR="006C3F92" w:rsidRPr="00161338" w:rsidRDefault="006C3F92" w:rsidP="009D760D">
      <w:pPr>
        <w:numPr>
          <w:ilvl w:val="0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Wychowankowie w zależności od rodzaju zajęć podzieleni są na: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oddziały szkolne,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zespoły klasowe,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grupy wychowawcze,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zespoły specjalistyczne,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grupy twórcze,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zespoły zainteresowań.</w:t>
      </w:r>
    </w:p>
    <w:p w:rsidR="006C3F92" w:rsidRPr="00161338" w:rsidRDefault="006C3F92" w:rsidP="009D760D">
      <w:pPr>
        <w:numPr>
          <w:ilvl w:val="0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Liczba wychowanków powinna wynosić: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zespole klasowym od 6 do 8,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grupie wychowawczej od 6 do 8,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grupie twórczej od 6 do 8,</w:t>
      </w:r>
    </w:p>
    <w:p w:rsidR="006C3F92" w:rsidRPr="00161338" w:rsidRDefault="006C3F92" w:rsidP="009D760D">
      <w:pPr>
        <w:numPr>
          <w:ilvl w:val="1"/>
          <w:numId w:val="5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zespole zainteresowań od 6 do 8.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Liczbę uczestników zajęć specjalistycznych określają odrębne przepisy.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przypadku, gdy co najmniej u jednego ucznia w oddziale występują niepełnosprawności sprzężone, liczbę uczniów w oddziale można obniżyć o dwie osoby.</w:t>
      </w: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§51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specjalistyczne prowadzi pedagog, psycholog, logopeda lub inny specjalista posiadający odpowiednie kwalifikacje.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§52</w:t>
      </w:r>
    </w:p>
    <w:p w:rsidR="006C3F92" w:rsidRPr="00161338" w:rsidRDefault="006C3F92" w:rsidP="009D760D">
      <w:pPr>
        <w:numPr>
          <w:ilvl w:val="0"/>
          <w:numId w:val="1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kulturotwórcze, sportowe i zespoły zainteresowań organizuje się zgodnie z arkuszem organizacyjnym.</w:t>
      </w:r>
    </w:p>
    <w:p w:rsidR="006C3F92" w:rsidRPr="00161338" w:rsidRDefault="006C3F92" w:rsidP="009D760D">
      <w:pPr>
        <w:numPr>
          <w:ilvl w:val="0"/>
          <w:numId w:val="1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Zajęcia wymienione w ust. 1, prowadzą nauczyciele, wychowawcy lub instruktorzy posiadający odpowiednie uprawnienia i umiejętności.</w:t>
      </w: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§53</w:t>
      </w:r>
    </w:p>
    <w:p w:rsidR="002F17A4" w:rsidRPr="002F17A4" w:rsidRDefault="002F17A4" w:rsidP="002F17A4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hAnsi="Verdana" w:cs="Verdana"/>
        </w:rPr>
      </w:pPr>
      <w:r w:rsidRPr="002F17A4">
        <w:rPr>
          <w:rFonts w:ascii="Verdana" w:hAnsi="Verdana" w:cs="Verdana"/>
        </w:rPr>
        <w:t>&lt;uchylony&gt;</w:t>
      </w:r>
    </w:p>
    <w:p w:rsidR="002F17A4" w:rsidRPr="002F17A4" w:rsidRDefault="002F17A4" w:rsidP="002F17A4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hAnsi="Verdana" w:cs="Verdana"/>
        </w:rPr>
      </w:pPr>
      <w:r w:rsidRPr="002F17A4">
        <w:rPr>
          <w:rFonts w:ascii="Verdana" w:hAnsi="Verdana" w:cs="Verdana"/>
        </w:rPr>
        <w:t>&lt;uchylony&gt;</w:t>
      </w:r>
    </w:p>
    <w:p w:rsidR="002F17A4" w:rsidRPr="002F17A4" w:rsidRDefault="002F17A4" w:rsidP="002F17A4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hAnsi="Verdana" w:cs="Verdana"/>
        </w:rPr>
      </w:pPr>
      <w:r w:rsidRPr="002F17A4">
        <w:rPr>
          <w:rFonts w:ascii="Verdana" w:hAnsi="Verdana" w:cs="Verdana"/>
        </w:rPr>
        <w:t>&lt;uchylony&gt;</w:t>
      </w:r>
    </w:p>
    <w:p w:rsidR="003528B1" w:rsidRPr="00161338" w:rsidRDefault="003528B1" w:rsidP="009D760D">
      <w:pPr>
        <w:numPr>
          <w:ilvl w:val="0"/>
          <w:numId w:val="3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organizacji codziennych zajęć przewiduje się jedną przerwę 20 minutową oraz pozostałe po </w:t>
      </w:r>
      <w:r w:rsidR="00C15CBD">
        <w:rPr>
          <w:rFonts w:ascii="Verdana" w:hAnsi="Verdana" w:cs="Verdana"/>
        </w:rPr>
        <w:t>5-</w:t>
      </w:r>
      <w:r w:rsidRPr="00161338">
        <w:rPr>
          <w:rFonts w:ascii="Verdana" w:hAnsi="Verdana" w:cs="Verdana"/>
        </w:rPr>
        <w:t>10 minut.</w:t>
      </w:r>
    </w:p>
    <w:p w:rsidR="003528B1" w:rsidRPr="003528B1" w:rsidRDefault="003528B1" w:rsidP="009D760D">
      <w:pPr>
        <w:numPr>
          <w:ilvl w:val="0"/>
          <w:numId w:val="3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Zasadniczej Szkole Zawodowej, Technikum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 xml:space="preserve">i </w:t>
      </w:r>
      <w:r>
        <w:rPr>
          <w:rFonts w:ascii="Verdana" w:hAnsi="Verdana" w:cs="Verdana"/>
        </w:rPr>
        <w:t xml:space="preserve">w </w:t>
      </w:r>
      <w:r w:rsidRPr="00161338">
        <w:rPr>
          <w:rFonts w:ascii="Verdana" w:hAnsi="Verdana" w:cs="Verdana"/>
        </w:rPr>
        <w:t xml:space="preserve">Szkole Policealnej zajęcia praktyczne i praktyki zawodowe mogą być prowadzone poza terenem </w:t>
      </w:r>
      <w:r w:rsidRPr="00161338">
        <w:rPr>
          <w:rFonts w:ascii="Verdana" w:hAnsi="Verdana" w:cs="Verdana"/>
        </w:rPr>
        <w:lastRenderedPageBreak/>
        <w:t>Ośrodka w oparciu o odrębne przepisy i na podstawie umowy zawartej między daną szkołą a jednostką prowadzącą zajęcia</w:t>
      </w:r>
      <w:r>
        <w:rPr>
          <w:rFonts w:ascii="Verdana" w:hAnsi="Verdana" w:cs="Verdana"/>
        </w:rPr>
        <w:t>.</w:t>
      </w:r>
    </w:p>
    <w:p w:rsidR="006C3F92" w:rsidRPr="002F17A4" w:rsidRDefault="006C3F92" w:rsidP="009D760D">
      <w:pPr>
        <w:numPr>
          <w:ilvl w:val="0"/>
          <w:numId w:val="39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Czas trwania jednostki zajęć dydaktycznych jest zróżnicowany - godzina:</w:t>
      </w:r>
    </w:p>
    <w:p w:rsidR="006C3F92" w:rsidRPr="002F17A4" w:rsidRDefault="006C3F92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1)    lekcyjna trwa 45 minut,</w:t>
      </w:r>
    </w:p>
    <w:p w:rsidR="006C3F92" w:rsidRPr="002F17A4" w:rsidRDefault="003528B1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2</w:t>
      </w:r>
      <w:r w:rsidR="006C3F92" w:rsidRPr="002F17A4">
        <w:rPr>
          <w:rFonts w:ascii="Verdana" w:hAnsi="Verdana" w:cs="Verdana"/>
        </w:rPr>
        <w:t>)    zajęć rewalidacyjnych trwa 45 minut,</w:t>
      </w:r>
    </w:p>
    <w:p w:rsidR="006C3F92" w:rsidRPr="002F17A4" w:rsidRDefault="003528B1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3</w:t>
      </w:r>
      <w:r w:rsidR="006C3F92" w:rsidRPr="002F17A4">
        <w:rPr>
          <w:rFonts w:ascii="Verdana" w:hAnsi="Verdana" w:cs="Verdana"/>
        </w:rPr>
        <w:t>)    zajęć socjoterapeutycznych trwa 45 minut,</w:t>
      </w:r>
    </w:p>
    <w:p w:rsidR="006C3F92" w:rsidRPr="002F17A4" w:rsidRDefault="003528B1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4</w:t>
      </w:r>
      <w:r w:rsidR="006C3F92" w:rsidRPr="002F17A4">
        <w:rPr>
          <w:rFonts w:ascii="Verdana" w:hAnsi="Verdana" w:cs="Verdana"/>
        </w:rPr>
        <w:t xml:space="preserve">)    zajęć praktycznych i praktyk zawodowych trwa </w:t>
      </w:r>
      <w:r w:rsidRPr="002F17A4">
        <w:rPr>
          <w:rFonts w:ascii="Verdana" w:hAnsi="Verdana" w:cs="Verdana"/>
        </w:rPr>
        <w:t>55</w:t>
      </w:r>
      <w:r w:rsidR="006C3F92" w:rsidRPr="002F17A4">
        <w:rPr>
          <w:rFonts w:ascii="Verdana" w:hAnsi="Verdana" w:cs="Verdana"/>
        </w:rPr>
        <w:t xml:space="preserve"> minut,</w:t>
      </w:r>
    </w:p>
    <w:p w:rsidR="006C3F92" w:rsidRPr="002F17A4" w:rsidRDefault="003528B1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5</w:t>
      </w:r>
      <w:r w:rsidR="006C3F92" w:rsidRPr="002F17A4">
        <w:rPr>
          <w:rFonts w:ascii="Verdana" w:hAnsi="Verdana" w:cs="Verdana"/>
        </w:rPr>
        <w:t>)    prac</w:t>
      </w:r>
      <w:r w:rsidR="00F27BB5" w:rsidRPr="002F17A4">
        <w:rPr>
          <w:rFonts w:ascii="Verdana" w:hAnsi="Verdana" w:cs="Verdana"/>
        </w:rPr>
        <w:t>y</w:t>
      </w:r>
      <w:r w:rsidR="006C3F92" w:rsidRPr="002F17A4">
        <w:rPr>
          <w:rFonts w:ascii="Verdana" w:hAnsi="Verdana" w:cs="Verdana"/>
        </w:rPr>
        <w:t xml:space="preserve"> </w:t>
      </w:r>
      <w:r w:rsidR="00F27BB5" w:rsidRPr="002F17A4">
        <w:rPr>
          <w:rFonts w:ascii="Verdana" w:hAnsi="Verdana" w:cs="Verdana"/>
        </w:rPr>
        <w:t xml:space="preserve">nauczyciela </w:t>
      </w:r>
      <w:r w:rsidR="006C3F92" w:rsidRPr="002F17A4">
        <w:rPr>
          <w:rFonts w:ascii="Verdana" w:hAnsi="Verdana" w:cs="Verdana"/>
        </w:rPr>
        <w:t>bibliote</w:t>
      </w:r>
      <w:r w:rsidR="00F27BB5" w:rsidRPr="002F17A4">
        <w:rPr>
          <w:rFonts w:ascii="Verdana" w:hAnsi="Verdana" w:cs="Verdana"/>
        </w:rPr>
        <w:t>karza</w:t>
      </w:r>
      <w:r w:rsidR="006C3F92" w:rsidRPr="002F17A4">
        <w:rPr>
          <w:rFonts w:ascii="Verdana" w:hAnsi="Verdana" w:cs="Verdana"/>
        </w:rPr>
        <w:t xml:space="preserve"> trwa 60 minut,</w:t>
      </w:r>
    </w:p>
    <w:p w:rsidR="006C3F92" w:rsidRPr="002F17A4" w:rsidRDefault="003528B1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6</w:t>
      </w:r>
      <w:r w:rsidR="006C3F92" w:rsidRPr="002F17A4">
        <w:rPr>
          <w:rFonts w:ascii="Verdana" w:hAnsi="Verdana" w:cs="Verdana"/>
        </w:rPr>
        <w:t>)    pracy pedagoga i psychologa trwa 60 minut,</w:t>
      </w:r>
    </w:p>
    <w:p w:rsidR="006C3F92" w:rsidRPr="002F17A4" w:rsidRDefault="003528B1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7</w:t>
      </w:r>
      <w:r w:rsidR="006C3F92" w:rsidRPr="002F17A4">
        <w:rPr>
          <w:rFonts w:ascii="Verdana" w:hAnsi="Verdana" w:cs="Verdana"/>
        </w:rPr>
        <w:t>)    pracy w internacie trwa 60 mi</w:t>
      </w:r>
      <w:r w:rsidR="002E1BFC" w:rsidRPr="002F17A4">
        <w:rPr>
          <w:rFonts w:ascii="Verdana" w:hAnsi="Verdana" w:cs="Verdana"/>
        </w:rPr>
        <w:t>nut,</w:t>
      </w:r>
    </w:p>
    <w:p w:rsidR="00F27BB5" w:rsidRPr="002F17A4" w:rsidRDefault="00F27BB5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8) </w:t>
      </w:r>
      <w:r w:rsidR="00047CA5" w:rsidRPr="002F17A4">
        <w:rPr>
          <w:rFonts w:ascii="Verdana" w:hAnsi="Verdana" w:cs="Verdana"/>
        </w:rPr>
        <w:t xml:space="preserve">   </w:t>
      </w:r>
      <w:r w:rsidRPr="002F17A4">
        <w:rPr>
          <w:rFonts w:ascii="Verdana" w:hAnsi="Verdana" w:cs="Verdana"/>
        </w:rPr>
        <w:t>zajęć logopedycznych do 60 minut.</w:t>
      </w:r>
    </w:p>
    <w:p w:rsidR="006C3F92" w:rsidRPr="002F17A4" w:rsidRDefault="006C3F92" w:rsidP="00BE256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W  uzasadnionych  przypadkach czas trwania zajęć może zostać </w:t>
      </w:r>
      <w:r w:rsidR="003528B1" w:rsidRPr="002F17A4">
        <w:rPr>
          <w:rFonts w:ascii="Verdana" w:hAnsi="Verdana" w:cs="Verdana"/>
        </w:rPr>
        <w:t>zmieniony</w:t>
      </w:r>
      <w:r w:rsidRPr="002F17A4">
        <w:rPr>
          <w:rFonts w:ascii="Verdana" w:hAnsi="Verdana" w:cs="Verdana"/>
        </w:rPr>
        <w:t>.</w:t>
      </w:r>
    </w:p>
    <w:p w:rsidR="006C3F92" w:rsidRPr="002F17A4" w:rsidRDefault="003528B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7. </w:t>
      </w:r>
      <w:r w:rsidR="006C3F92" w:rsidRPr="002F17A4">
        <w:rPr>
          <w:rFonts w:ascii="Verdana" w:hAnsi="Verdana" w:cs="Verdana"/>
        </w:rPr>
        <w:t>Podstawowymi formami działalności dydaktyczno-wychowawczej Ośrodka są: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1)  obowiązkowe zajęcia edukacyjne, do których zalicza się zajęcia edukacyjne z zakresu kształcenia ogólnego i z zakresu kształcenia w zawodzie, w tym praktyczną naukę zawodu,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2)  dodatkowe zajęcia edukacyjne, do których zalicza się: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a)  zajęcia z języka obcego nowożytnego innego niż język obcy nowożytny nauczany  w  ramach  obowiązkowych  zajęć  edukacyjnych,  o  których mowa w pkt 1,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b)  zajęcia,  dla  których  nie  została  ustalona  podstawa  programowa,  lecz program  nauczania  tych  zajęć  został  włączony  do  szkolnego  zestawu programów nauczania,</w:t>
      </w:r>
    </w:p>
    <w:p w:rsidR="006C3F92" w:rsidRPr="002F17A4" w:rsidRDefault="003528B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c</w:t>
      </w:r>
      <w:r w:rsidR="006C3F92" w:rsidRPr="002F17A4">
        <w:rPr>
          <w:rFonts w:ascii="Verdana" w:hAnsi="Verdana" w:cs="Verdana"/>
        </w:rPr>
        <w:t>)  zajęcia rewalidacyjne,</w:t>
      </w:r>
    </w:p>
    <w:p w:rsidR="006C3F92" w:rsidRPr="002F17A4" w:rsidRDefault="003528B1" w:rsidP="003528B1">
      <w:pPr>
        <w:tabs>
          <w:tab w:val="left" w:pos="567"/>
        </w:tabs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d</w:t>
      </w:r>
      <w:r w:rsidR="006C3F92" w:rsidRPr="002F17A4">
        <w:rPr>
          <w:rFonts w:ascii="Verdana" w:hAnsi="Verdana" w:cs="Verdana"/>
        </w:rPr>
        <w:t>)  zajęcia prowadzone w ramach pomocy psychologiczno-pedagogicznej,</w:t>
      </w:r>
    </w:p>
    <w:p w:rsidR="006C3F92" w:rsidRPr="002F17A4" w:rsidRDefault="003528B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e</w:t>
      </w:r>
      <w:r w:rsidR="006C3F92" w:rsidRPr="002F17A4">
        <w:rPr>
          <w:rFonts w:ascii="Verdana" w:hAnsi="Verdana" w:cs="Verdana"/>
        </w:rPr>
        <w:t>)  zajęcia rozwijające zainteresowania i uzdolnienia uczniów.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 </w:t>
      </w:r>
      <w:r w:rsidR="003528B1" w:rsidRPr="002F17A4">
        <w:rPr>
          <w:rFonts w:ascii="Verdana" w:hAnsi="Verdana" w:cs="Verdana"/>
        </w:rPr>
        <w:t>8.</w:t>
      </w:r>
      <w:r w:rsidRPr="002F17A4">
        <w:rPr>
          <w:rFonts w:ascii="Verdana" w:hAnsi="Verdana" w:cs="Verdana"/>
        </w:rPr>
        <w:t xml:space="preserve"> Formami działalności dydaktyczno-wychowawczej Ośrodka są także: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1)  zajęcia z religii/etyki,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lastRenderedPageBreak/>
        <w:t>2)  zajęcia  z  wiedzy  o  życiu  seksualnym  człowieka,  o  zasadach  świadomego i odpowiedzialnego rodzicielstwa, o wartości rodziny,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3)  dodatkowe inne zajęcia edukacyjne, jeśli jest taka potrzeba.</w:t>
      </w:r>
    </w:p>
    <w:p w:rsidR="006C3F92" w:rsidRPr="002F17A4" w:rsidRDefault="003528B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4)</w:t>
      </w:r>
      <w:r w:rsidR="006C3F92" w:rsidRPr="002F17A4">
        <w:rPr>
          <w:rFonts w:ascii="Verdana" w:hAnsi="Verdana" w:cs="Verdana"/>
        </w:rPr>
        <w:t xml:space="preserve">  Zajęcia  rewalidacyjne,  prowadzone  w  ramach  pomocy  psychologiczno-pedagogicznej,  rozwijające  zainteresowania  i  uzdolnienia  uczniów  mogą  być prowadzone z udziałem wolontariuszy.</w:t>
      </w:r>
    </w:p>
    <w:p w:rsidR="006C3F92" w:rsidRPr="002F17A4" w:rsidRDefault="003528B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5)</w:t>
      </w:r>
      <w:r w:rsidR="006C3F92" w:rsidRPr="002F17A4">
        <w:rPr>
          <w:rFonts w:ascii="Verdana" w:hAnsi="Verdana" w:cs="Verdana"/>
        </w:rPr>
        <w:t xml:space="preserve">  Obowiązkowe  zajęcia  edukacyjne  w  szkołach  wchodzących  w  skład  Ośrodka rozpoczynają się nie wcześniej niż o godzinie 7.30.</w:t>
      </w:r>
    </w:p>
    <w:p w:rsidR="006C3F92" w:rsidRPr="002F17A4" w:rsidRDefault="005B226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9</w:t>
      </w:r>
      <w:r w:rsidR="006C3F92" w:rsidRPr="002F17A4">
        <w:rPr>
          <w:rFonts w:ascii="Verdana" w:hAnsi="Verdana" w:cs="Verdana"/>
        </w:rPr>
        <w:t>.  Celem  zajęć  dodatkowych  prowadzonych  w  Ośrodku  jest  zapewnienie uczniom wszechstronnego rozwoju, rozbudzanie  i rozwijanie zainteresowań oraz umożliwienie wyrównania wiedzy.</w:t>
      </w:r>
    </w:p>
    <w:p w:rsidR="006C3F92" w:rsidRPr="002F17A4" w:rsidRDefault="005B226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10</w:t>
      </w:r>
      <w:r w:rsidR="006C3F92" w:rsidRPr="002F17A4">
        <w:rPr>
          <w:rFonts w:ascii="Verdana" w:hAnsi="Verdana" w:cs="Verdana"/>
        </w:rPr>
        <w:t>.  Ośrodek  organizuje  zajęcia  dodatkowe  w  miarę  posiadanych  środków finansowych.</w:t>
      </w:r>
    </w:p>
    <w:p w:rsidR="006C3F92" w:rsidRPr="002F17A4" w:rsidRDefault="005B226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11</w:t>
      </w:r>
      <w:r w:rsidR="006C3F92" w:rsidRPr="002F17A4">
        <w:rPr>
          <w:rFonts w:ascii="Verdana" w:hAnsi="Verdana" w:cs="Verdana"/>
        </w:rPr>
        <w:t>.  Wykaz  zajęć  dodatkowych  określa  corocznie  Dyrektor  po  zaopiniowaniu przez Radę Pedagogiczną.</w:t>
      </w:r>
    </w:p>
    <w:p w:rsidR="006C3F92" w:rsidRPr="002F17A4" w:rsidRDefault="005B226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12</w:t>
      </w:r>
      <w:r w:rsidR="006C3F92" w:rsidRPr="002F17A4">
        <w:rPr>
          <w:rFonts w:ascii="Verdana" w:hAnsi="Verdana" w:cs="Verdana"/>
        </w:rPr>
        <w:t>.  Zajęcia  dodatkowe  mogą  być  organizowane  również  ze  środków  Rady Rodziców zgodnie z zapisami w regulaminie Rady Rodziców.</w:t>
      </w:r>
    </w:p>
    <w:p w:rsidR="006C3F92" w:rsidRPr="002F17A4" w:rsidRDefault="005B2261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13</w:t>
      </w:r>
      <w:r w:rsidR="006C3F92" w:rsidRPr="002F17A4">
        <w:rPr>
          <w:rFonts w:ascii="Verdana" w:hAnsi="Verdana" w:cs="Verdana"/>
        </w:rPr>
        <w:t>.  O  zorganizowaniu  wszelkich  zajęć  nadobowiązkowych  decyduje  Dyrektor  na podstawie pisemnych zgłoszeń uczniów, rodziców lub nauczycieli.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§54</w:t>
      </w:r>
    </w:p>
    <w:p w:rsidR="006C3F92" w:rsidRPr="00161338" w:rsidRDefault="006C3F92" w:rsidP="009D760D">
      <w:pPr>
        <w:numPr>
          <w:ilvl w:val="0"/>
          <w:numId w:val="1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Ośrodek organizuje opiekę w porze nocnej pomiędzy godzinami 22.00 </w:t>
      </w:r>
      <w:r w:rsidRPr="00161338">
        <w:rPr>
          <w:rFonts w:ascii="Verdana" w:hAnsi="Verdana" w:cs="Verdana"/>
        </w:rPr>
        <w:br/>
        <w:t>i 6.00.</w:t>
      </w:r>
    </w:p>
    <w:p w:rsidR="006C3F92" w:rsidRPr="00161338" w:rsidRDefault="006C3F92" w:rsidP="009D760D">
      <w:pPr>
        <w:numPr>
          <w:ilvl w:val="0"/>
          <w:numId w:val="1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Opiekę w porze nocnej sprawują wychowawcy.</w:t>
      </w:r>
    </w:p>
    <w:p w:rsidR="006C3F92" w:rsidRPr="00161338" w:rsidRDefault="006C3F92" w:rsidP="009D760D">
      <w:pPr>
        <w:numPr>
          <w:ilvl w:val="0"/>
          <w:numId w:val="1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Do realizacji opieki wychowawczej w porze nocnej może być zobowiązany każdy pracownik pedagogiczny Ośrodka. </w:t>
      </w:r>
    </w:p>
    <w:p w:rsidR="006C3F92" w:rsidRPr="00161338" w:rsidRDefault="006C3F92" w:rsidP="009D760D">
      <w:pPr>
        <w:numPr>
          <w:ilvl w:val="0"/>
          <w:numId w:val="1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decyduje o zorganizowaniu opieki nocnej w zależności od potrzeb.</w:t>
      </w:r>
    </w:p>
    <w:p w:rsidR="006C3F92" w:rsidRPr="00161338" w:rsidRDefault="006C3F92" w:rsidP="009D760D">
      <w:pPr>
        <w:numPr>
          <w:ilvl w:val="0"/>
          <w:numId w:val="1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Obowiązki opieki nocnej określa regulamin dyżurów nocnych.</w:t>
      </w:r>
    </w:p>
    <w:p w:rsidR="006C3F92" w:rsidRPr="00161338" w:rsidRDefault="006C3F92" w:rsidP="00F74469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§55</w:t>
      </w:r>
    </w:p>
    <w:p w:rsidR="006C3F92" w:rsidRPr="00161338" w:rsidRDefault="006C3F92" w:rsidP="009D760D">
      <w:pPr>
        <w:numPr>
          <w:ilvl w:val="0"/>
          <w:numId w:val="4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Opiekę lekarską i pielęgniarską nad wychowankami Ośrodka sprawuje właściwy terenowo zakład opieki zdrowotnej na zasadach określonych </w:t>
      </w:r>
      <w:r w:rsidRPr="00161338">
        <w:rPr>
          <w:rFonts w:ascii="Verdana" w:hAnsi="Verdana" w:cs="Verdana"/>
        </w:rPr>
        <w:br/>
        <w:t>w odrębnych przepisach.</w:t>
      </w:r>
    </w:p>
    <w:p w:rsidR="006C3F92" w:rsidRDefault="006C3F92" w:rsidP="009D760D">
      <w:pPr>
        <w:numPr>
          <w:ilvl w:val="0"/>
          <w:numId w:val="4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Opiekę pielęgniarską w porze nocnej zapewnia się na wniosek lekarza.</w:t>
      </w:r>
    </w:p>
    <w:p w:rsidR="002F17A4" w:rsidRPr="00161338" w:rsidRDefault="002F17A4" w:rsidP="002F17A4">
      <w:pPr>
        <w:spacing w:before="120" w:after="120" w:line="360" w:lineRule="auto"/>
        <w:ind w:left="284"/>
        <w:jc w:val="both"/>
        <w:rPr>
          <w:rFonts w:ascii="Verdana" w:hAnsi="Verdana" w:cs="Verdana"/>
        </w:rPr>
      </w:pPr>
    </w:p>
    <w:p w:rsidR="006C3F92" w:rsidRPr="002F17A4" w:rsidRDefault="006C3F92" w:rsidP="002F17A4">
      <w:pPr>
        <w:pStyle w:val="Akapitzlist"/>
        <w:spacing w:before="120" w:after="120" w:line="360" w:lineRule="auto"/>
        <w:ind w:left="0"/>
        <w:jc w:val="center"/>
        <w:rPr>
          <w:rFonts w:ascii="Verdana" w:hAnsi="Verdana" w:cs="Verdana"/>
          <w:b/>
          <w:bCs/>
        </w:rPr>
      </w:pPr>
      <w:r w:rsidRPr="002F17A4">
        <w:rPr>
          <w:rFonts w:ascii="Verdana" w:hAnsi="Verdana" w:cs="Verdana"/>
          <w:b/>
          <w:bCs/>
        </w:rPr>
        <w:t>§55a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Ośrodek  może  przyjmować  słuchaczy  zakładów  kształcenia  nauczycieli  oraz studentów  szkół  wyższych  kształcących  nauczycieli  na  praktyki  pedagogiczne na  podstawie  pisemnego  porozumienia  zawartego  pomiędzy Dyrektorem  lub  za  jego  zgodą  –  z  poszczególnymi  nauczycielami  a  zakładem kształcenia nauczycieli lub szkołą wyższą.</w:t>
      </w:r>
    </w:p>
    <w:p w:rsidR="002F17A4" w:rsidRDefault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§56</w:t>
      </w:r>
    </w:p>
    <w:p w:rsidR="006C3F92" w:rsidRPr="00161338" w:rsidRDefault="006C3F92" w:rsidP="009D760D">
      <w:pPr>
        <w:numPr>
          <w:ilvl w:val="0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wspomaga wychowawczą rolę rodziny.</w:t>
      </w:r>
    </w:p>
    <w:p w:rsidR="006C3F92" w:rsidRPr="00161338" w:rsidRDefault="006C3F92" w:rsidP="009D760D">
      <w:pPr>
        <w:numPr>
          <w:ilvl w:val="0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zakresie działalności wychowawczej Ośrodek w szczególności: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kształtuje środowisko wychowawcze sprzyjające realizacji celów </w:t>
      </w:r>
      <w:r w:rsidRPr="00161338">
        <w:rPr>
          <w:rFonts w:ascii="Verdana" w:hAnsi="Verdana" w:cs="Verdana"/>
        </w:rPr>
        <w:br/>
        <w:t xml:space="preserve">i zasad kreślonych w ustawie i przepisów do niej wykonawczych, </w:t>
      </w:r>
      <w:r w:rsidRPr="00161338">
        <w:rPr>
          <w:rFonts w:ascii="Verdana" w:hAnsi="Verdana" w:cs="Verdana"/>
        </w:rPr>
        <w:br/>
        <w:t>w szczególności zawartych w Statucie, stosownie do warunków Ośrodka i wieku wychowanków,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upowszechnia zasady tolerancji, wolności sumienia i poczucia sprawiedliwości,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ks</w:t>
      </w:r>
      <w:r w:rsidR="00CA7A2C">
        <w:rPr>
          <w:rFonts w:ascii="Verdana" w:hAnsi="Verdana" w:cs="Verdana"/>
        </w:rPr>
        <w:t>ztałtuje podstawy patriotyczne, także w wymiarze lokalnym</w:t>
      </w:r>
      <w:r w:rsidRPr="00161338">
        <w:rPr>
          <w:rFonts w:ascii="Verdana" w:hAnsi="Verdana" w:cs="Verdana"/>
        </w:rPr>
        <w:t>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sprzyja zachowaniom proekologicznym,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umożliwia uczniom podtrzymanie tożsamości narodowej, etnicznej, językowej i religijnej,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szanuje indywidualność uczniów i ich prawo do własnej oceny rzeczywistości,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budzi szacunek do pracy poprzez dobrze zorganizowaną pracę na rzecz Ośrodka i środowiska,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wdraża do dyscypliny i punktualności,</w:t>
      </w:r>
    </w:p>
    <w:p w:rsidR="006C3F92" w:rsidRPr="00161338" w:rsidRDefault="006C3F92" w:rsidP="009D760D">
      <w:pPr>
        <w:numPr>
          <w:ilvl w:val="1"/>
          <w:numId w:val="5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wypracowuje i realizuje program wychowawczy. 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§57</w:t>
      </w:r>
    </w:p>
    <w:p w:rsidR="006C3F92" w:rsidRPr="00161338" w:rsidRDefault="006C3F92" w:rsidP="009D760D">
      <w:pPr>
        <w:numPr>
          <w:ilvl w:val="0"/>
          <w:numId w:val="2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sprawuje opiekę nad wychowankami odpowiednio do ich potrzeb oraz posiadanych możliwości.</w:t>
      </w:r>
    </w:p>
    <w:p w:rsidR="006C3F92" w:rsidRPr="00161338" w:rsidRDefault="006C3F92" w:rsidP="009D760D">
      <w:pPr>
        <w:numPr>
          <w:ilvl w:val="0"/>
          <w:numId w:val="2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Wykonywanie zadań opiekuńczych polega w szczególności na:</w:t>
      </w:r>
    </w:p>
    <w:p w:rsidR="006C3F92" w:rsidRPr="00161338" w:rsidRDefault="006C3F92" w:rsidP="009D760D">
      <w:pPr>
        <w:numPr>
          <w:ilvl w:val="1"/>
          <w:numId w:val="2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ścisłym respektowaniu obowiązujących w szkołach ogólnych przepisów bezpieczeństwa  i higieny,</w:t>
      </w:r>
    </w:p>
    <w:p w:rsidR="006C3F92" w:rsidRPr="00161338" w:rsidRDefault="006C3F92" w:rsidP="009D760D">
      <w:pPr>
        <w:numPr>
          <w:ilvl w:val="1"/>
          <w:numId w:val="2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sprawowaniu w formach indywidualnych opieki nad niektórymi potrzebującymi  takiej opieki wychowankami.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2F17A4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§58</w:t>
      </w:r>
    </w:p>
    <w:p w:rsidR="006C3F92" w:rsidRPr="00161338" w:rsidRDefault="006C3F92" w:rsidP="009D760D">
      <w:pPr>
        <w:numPr>
          <w:ilvl w:val="0"/>
          <w:numId w:val="4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Opiekę nad wychowankami przebywającymi w Ośrodku sprawują:</w:t>
      </w:r>
    </w:p>
    <w:p w:rsidR="006C3F92" w:rsidRPr="00161338" w:rsidRDefault="006C3F92" w:rsidP="009D760D">
      <w:pPr>
        <w:numPr>
          <w:ilvl w:val="1"/>
          <w:numId w:val="4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podczas zajęć lekcyjnych i pozalekcyjnych - nauczyciele prowadzący te zajęcia,</w:t>
      </w:r>
    </w:p>
    <w:p w:rsidR="006C3F92" w:rsidRPr="00161338" w:rsidRDefault="006C3F92" w:rsidP="009D760D">
      <w:pPr>
        <w:numPr>
          <w:ilvl w:val="1"/>
          <w:numId w:val="4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podczas zajęć wychowawczych - wychowawcy prowadzący te zajęcia,</w:t>
      </w:r>
    </w:p>
    <w:p w:rsidR="006C3F92" w:rsidRPr="00161338" w:rsidRDefault="006C3F92" w:rsidP="009D760D">
      <w:pPr>
        <w:numPr>
          <w:ilvl w:val="1"/>
          <w:numId w:val="4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podczas przerw - nauczyciele pełniący dyżury.</w:t>
      </w:r>
    </w:p>
    <w:p w:rsidR="006C3F92" w:rsidRPr="00161338" w:rsidRDefault="006C3F92" w:rsidP="009D760D">
      <w:pPr>
        <w:numPr>
          <w:ilvl w:val="0"/>
          <w:numId w:val="4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Opiekę nad wychowankami podczas zajęć poza terenem Ośrodka, w tym </w:t>
      </w:r>
      <w:r w:rsidRPr="00161338">
        <w:rPr>
          <w:rFonts w:ascii="Verdana" w:hAnsi="Verdana" w:cs="Verdana"/>
        </w:rPr>
        <w:br/>
        <w:t>w trakcie wycieczek organizowanych przez Ośrodek, sprawują wyznaczeni nauczyciele oraz za zgodą dyrektora, inne osoby dorosłe, a w szczególności rodzice.</w:t>
      </w:r>
    </w:p>
    <w:p w:rsidR="006C3F92" w:rsidRPr="00161338" w:rsidRDefault="006C3F92" w:rsidP="009D760D">
      <w:pPr>
        <w:numPr>
          <w:ilvl w:val="0"/>
          <w:numId w:val="4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Obowiązki opiekunów wycieczek organizowanych przez Ośrodek określają odrębne przepisy.</w:t>
      </w:r>
    </w:p>
    <w:p w:rsidR="002F17A4" w:rsidRDefault="002F17A4" w:rsidP="002F17A4">
      <w:pPr>
        <w:spacing w:before="120" w:after="120" w:line="360" w:lineRule="auto"/>
        <w:rPr>
          <w:rFonts w:ascii="Verdana" w:hAnsi="Verdana" w:cs="Verdana"/>
        </w:rPr>
      </w:pPr>
    </w:p>
    <w:p w:rsidR="002F17A4" w:rsidRDefault="002F17A4" w:rsidP="002F17A4">
      <w:pPr>
        <w:spacing w:before="120" w:after="120" w:line="360" w:lineRule="auto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§59</w:t>
      </w:r>
    </w:p>
    <w:p w:rsidR="006C3F92" w:rsidRPr="00161338" w:rsidRDefault="006C3F92" w:rsidP="009D760D">
      <w:pPr>
        <w:numPr>
          <w:ilvl w:val="0"/>
          <w:numId w:val="2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Indywidualne formy opieki polegają w szczególności na:</w:t>
      </w:r>
    </w:p>
    <w:p w:rsidR="006C3F92" w:rsidRPr="00161338" w:rsidRDefault="006C3F92" w:rsidP="009D760D">
      <w:pPr>
        <w:numPr>
          <w:ilvl w:val="1"/>
          <w:numId w:val="2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udzielaniu ulg w opłatach, w tym za wyżywienie wychowanków w przypadku udokumentowanej trudnej sytuacji materialnej rodziny, zapewnieniu możliwości korzystania z pomocy psychologa i pedagoga. </w:t>
      </w:r>
    </w:p>
    <w:p w:rsidR="006C3F92" w:rsidRPr="00161338" w:rsidRDefault="006C3F92" w:rsidP="009D760D">
      <w:pPr>
        <w:numPr>
          <w:ilvl w:val="0"/>
          <w:numId w:val="2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Pomoc finansową, o której mowa w ust. 1 pkt. 1, przyznaje się na zasadach określonych w odrębnych przepisach.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2F17A4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§6</w:t>
      </w:r>
      <w:r w:rsidR="006C3F92" w:rsidRPr="00161338">
        <w:rPr>
          <w:rFonts w:ascii="Verdana" w:hAnsi="Verdana" w:cs="Verdana"/>
          <w:b/>
          <w:bCs/>
        </w:rPr>
        <w:t>0</w:t>
      </w:r>
    </w:p>
    <w:p w:rsidR="006C3F92" w:rsidRPr="00161338" w:rsidRDefault="006C3F92" w:rsidP="009D760D">
      <w:pPr>
        <w:numPr>
          <w:ilvl w:val="0"/>
          <w:numId w:val="4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Plan dyżurów nauczycielskich, uwzględniający tygodniowy rozkład zajęć </w:t>
      </w:r>
      <w:r w:rsidRPr="00161338">
        <w:rPr>
          <w:rFonts w:ascii="Verdana" w:hAnsi="Verdana" w:cs="Verdana"/>
        </w:rPr>
        <w:br/>
        <w:t>i możliwości kadrowe, przygotowuje wicedyrektor Ośrodka.</w:t>
      </w:r>
    </w:p>
    <w:p w:rsidR="006C3F92" w:rsidRPr="00161338" w:rsidRDefault="006C3F92" w:rsidP="009D760D">
      <w:pPr>
        <w:numPr>
          <w:ilvl w:val="0"/>
          <w:numId w:val="4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organizacyjno-porządkowe pełnienia dyżurów nauczycielskich określa procedura pełnienia dyżurów nauczycielskich.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§61</w:t>
      </w:r>
    </w:p>
    <w:p w:rsidR="006C3F92" w:rsidRPr="003E2C00" w:rsidRDefault="006C3F92" w:rsidP="009D760D">
      <w:pPr>
        <w:numPr>
          <w:ilvl w:val="0"/>
          <w:numId w:val="2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Każdy oddział szkolny powierza się szczególnej opiece wychowawczej jednego z nauczycieli uczących w tym oddziale, zwanym dalej - </w:t>
      </w:r>
      <w:r w:rsidRPr="003E2C00">
        <w:rPr>
          <w:rFonts w:ascii="Verdana" w:hAnsi="Verdana" w:cs="Verdana"/>
        </w:rPr>
        <w:t>"wychowawcą</w:t>
      </w:r>
      <w:r w:rsidR="003E2C00" w:rsidRPr="003E2C00">
        <w:rPr>
          <w:rFonts w:ascii="Verdana" w:hAnsi="Verdana" w:cs="Verdana"/>
        </w:rPr>
        <w:t xml:space="preserve"> </w:t>
      </w:r>
      <w:r w:rsidRPr="002F17A4">
        <w:rPr>
          <w:rFonts w:ascii="Verdana" w:hAnsi="Verdana" w:cs="Verdana"/>
        </w:rPr>
        <w:t>oddziału</w:t>
      </w:r>
      <w:r w:rsidRPr="003E2C00">
        <w:rPr>
          <w:rFonts w:ascii="Verdana" w:hAnsi="Verdana" w:cs="Verdana"/>
        </w:rPr>
        <w:t>".</w:t>
      </w:r>
    </w:p>
    <w:p w:rsidR="006C3F92" w:rsidRPr="00161338" w:rsidRDefault="006C3F92" w:rsidP="009D760D">
      <w:pPr>
        <w:numPr>
          <w:ilvl w:val="0"/>
          <w:numId w:val="2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Każdą grupę wychowawczą powierza się szczególnej opiece opiekuńczo-wychowawczej jednemu lub dwóm wychowawcom.</w:t>
      </w:r>
    </w:p>
    <w:p w:rsidR="006C3F92" w:rsidRPr="00161338" w:rsidRDefault="006C3F92" w:rsidP="009D760D">
      <w:pPr>
        <w:numPr>
          <w:ilvl w:val="0"/>
          <w:numId w:val="2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Dla zapewnienia ciągłości i skuteczności pracy wychowawczej wskazane jest, aby wychowawca </w:t>
      </w:r>
      <w:r w:rsidR="003E2C00" w:rsidRPr="002F17A4">
        <w:rPr>
          <w:rFonts w:ascii="Verdana" w:hAnsi="Verdana" w:cs="Verdana"/>
        </w:rPr>
        <w:t>oddziału</w:t>
      </w:r>
      <w:r w:rsidR="003E2C00" w:rsidRPr="00161338"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oraz grupy wychowawczej opiekował się danym oddziałem, grupą w ciągu całego etapu edukacyjnego.</w:t>
      </w:r>
    </w:p>
    <w:p w:rsidR="006C3F92" w:rsidRPr="00161338" w:rsidRDefault="006C3F92" w:rsidP="009D760D">
      <w:pPr>
        <w:numPr>
          <w:ilvl w:val="0"/>
          <w:numId w:val="2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Szczegółowe obowiązki wychowawcy </w:t>
      </w:r>
      <w:r w:rsidR="003E2C00" w:rsidRPr="002F17A4">
        <w:rPr>
          <w:rFonts w:ascii="Verdana" w:hAnsi="Verdana" w:cs="Verdana"/>
        </w:rPr>
        <w:t>oddziału</w:t>
      </w:r>
      <w:r w:rsidR="003E2C00" w:rsidRPr="00161338"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i grupy określają odrębne przepisy.</w:t>
      </w:r>
    </w:p>
    <w:p w:rsidR="006C3F92" w:rsidRPr="00161338" w:rsidRDefault="006C3F92" w:rsidP="009D760D">
      <w:pPr>
        <w:numPr>
          <w:ilvl w:val="0"/>
          <w:numId w:val="2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Na uzasadniony wniosek uczniów lub rodziców obowiązki wychowawcy </w:t>
      </w:r>
      <w:r w:rsidR="003E2C00" w:rsidRPr="002F17A4">
        <w:rPr>
          <w:rFonts w:ascii="Verdana" w:hAnsi="Verdana" w:cs="Verdana"/>
        </w:rPr>
        <w:t>oddziału</w:t>
      </w:r>
      <w:r w:rsidR="003E2C00" w:rsidRPr="00161338"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lub grupy mogą być  powierzone innemu nauczycielowi także w ciągu roku szkolnego. Decyzje w takiej sprawie podejmuje dyrektor Ośrodka wspólnie z wicedyrektorem lub kierownikiem internatu.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§62</w:t>
      </w:r>
    </w:p>
    <w:p w:rsidR="006C3F92" w:rsidRPr="00161338" w:rsidRDefault="006C3F92" w:rsidP="009D760D">
      <w:pPr>
        <w:numPr>
          <w:ilvl w:val="0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celu zapewnienia właściwych warunków pracy w realizacji zadań dydaktyczno-wychowawczych Ośrodek zapewnia:</w:t>
      </w:r>
    </w:p>
    <w:p w:rsidR="006C3F92" w:rsidRPr="00161338" w:rsidRDefault="006C3F92" w:rsidP="009D760D">
      <w:pPr>
        <w:numPr>
          <w:ilvl w:val="1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Odpowiednio urządzone pomieszczenia do prowadzenia zajęć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pomieszczenia edukacyjne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pracownie szkolne do praktycznej nauki zawodu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pomieszczenia do spania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pomieszczenia do prowadzenia zajęć wychowawczych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bibliotekę i czytelnię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salę gimnastyczną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siłownię</w:t>
      </w:r>
    </w:p>
    <w:p w:rsidR="006C3F92" w:rsidRPr="002F17A4" w:rsidRDefault="002F17A4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&lt;uchylony&gt;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tereny rekreacyjne i sportowe.</w:t>
      </w:r>
    </w:p>
    <w:p w:rsidR="006C3F92" w:rsidRPr="00161338" w:rsidRDefault="006C3F92" w:rsidP="009D760D">
      <w:pPr>
        <w:numPr>
          <w:ilvl w:val="1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Inne pomieszczenia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gabinet pielęgniarki szkolnej i izolatkę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szatnię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pralnię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stołówkę</w:t>
      </w:r>
    </w:p>
    <w:p w:rsidR="006C3F92" w:rsidRPr="00161338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pomieszczenia sanitarne</w:t>
      </w:r>
    </w:p>
    <w:p w:rsidR="006C3F92" w:rsidRDefault="006C3F92" w:rsidP="009D760D">
      <w:pPr>
        <w:numPr>
          <w:ilvl w:val="2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inne pomieszczenia administracyjno-gospodarcze.</w:t>
      </w:r>
    </w:p>
    <w:p w:rsidR="006C3F92" w:rsidRPr="002F17A4" w:rsidRDefault="006C3F92" w:rsidP="001628D2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Szczegółowe zasady korzystania z pomieszczeń wymienionych w ust. 1 określają odrębne regulaminy, umieszczone w nich w widocznych miejscach, zatwierdzone przez Dyrektora</w:t>
      </w:r>
      <w:r w:rsidR="003E2C00" w:rsidRPr="002F17A4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Uczniowie i słuchacze mogą należeć do organizacji funkcjonujących na terenie Ośrodka.</w:t>
      </w:r>
    </w:p>
    <w:p w:rsidR="006C3F92" w:rsidRPr="00161338" w:rsidRDefault="006C3F92" w:rsidP="009D760D">
      <w:pPr>
        <w:numPr>
          <w:ilvl w:val="0"/>
          <w:numId w:val="1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Wszystkie organizacje funkcjonujące na terenie Ośrodka zarówno dla uczniów i słuchaczy, jak i dla pracowników działają na podstawie zgody </w:t>
      </w:r>
      <w:r w:rsidRPr="00161338">
        <w:rPr>
          <w:rFonts w:ascii="Verdana" w:hAnsi="Verdana" w:cs="Verdana"/>
        </w:rPr>
        <w:br/>
        <w:t>i porozumienia zawartego z dyrektorem.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bookmarkStart w:id="4" w:name="rozdz5"/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Rozdział 5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Pracownicy</w:t>
      </w:r>
    </w:p>
    <w:bookmarkEnd w:id="4"/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§63</w:t>
      </w:r>
    </w:p>
    <w:p w:rsidR="006C3F92" w:rsidRPr="00161338" w:rsidRDefault="006C3F92" w:rsidP="009D760D">
      <w:pPr>
        <w:numPr>
          <w:ilvl w:val="0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Ośrodku zatrudnia się pracowników:</w:t>
      </w:r>
    </w:p>
    <w:p w:rsidR="006C3F92" w:rsidRPr="00161338" w:rsidRDefault="006C3F92" w:rsidP="009D760D">
      <w:pPr>
        <w:numPr>
          <w:ilvl w:val="1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pedagogicznych: </w:t>
      </w:r>
      <w:r w:rsidRPr="00161338">
        <w:rPr>
          <w:rFonts w:ascii="Verdana" w:hAnsi="Verdana" w:cs="Verdana"/>
        </w:rPr>
        <w:t>nauczycieli, wychowawców, pedagogów, psychologów,  logopedów i inn</w:t>
      </w:r>
      <w:r>
        <w:rPr>
          <w:rFonts w:ascii="Verdana" w:hAnsi="Verdana" w:cs="Verdana"/>
        </w:rPr>
        <w:t>ych specjalistów według potrzeb</w:t>
      </w:r>
      <w:r w:rsidR="00106E6A">
        <w:rPr>
          <w:rFonts w:ascii="Verdana" w:hAnsi="Verdana" w:cs="Verdana"/>
        </w:rPr>
        <w:t>;</w:t>
      </w:r>
    </w:p>
    <w:p w:rsidR="006C3F92" w:rsidRPr="002F17A4" w:rsidRDefault="006C3F92" w:rsidP="009D760D">
      <w:pPr>
        <w:numPr>
          <w:ilvl w:val="1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administracyjnych</w:t>
      </w:r>
      <w:r w:rsidR="00106E6A" w:rsidRPr="002F17A4">
        <w:rPr>
          <w:rFonts w:ascii="Verdana" w:hAnsi="Verdana" w:cs="Verdana"/>
        </w:rPr>
        <w:t>:</w:t>
      </w:r>
      <w:r w:rsidR="003E2C00" w:rsidRPr="002F17A4">
        <w:rPr>
          <w:rFonts w:ascii="Verdana" w:hAnsi="Verdana" w:cs="Verdana"/>
        </w:rPr>
        <w:t xml:space="preserve"> </w:t>
      </w:r>
      <w:r w:rsidR="00106E6A" w:rsidRPr="002F17A4">
        <w:rPr>
          <w:rFonts w:ascii="Verdana" w:hAnsi="Verdana" w:cs="Verdana"/>
        </w:rPr>
        <w:t xml:space="preserve">specjalista d/s administracyjnych, </w:t>
      </w:r>
      <w:r w:rsidR="003E2C00" w:rsidRPr="002F17A4">
        <w:rPr>
          <w:rFonts w:ascii="Verdana" w:hAnsi="Verdana" w:cs="Verdana"/>
        </w:rPr>
        <w:t xml:space="preserve">kierownik </w:t>
      </w:r>
      <w:r w:rsidR="00106E6A" w:rsidRPr="002F17A4">
        <w:rPr>
          <w:rFonts w:ascii="Verdana" w:hAnsi="Verdana" w:cs="Verdana"/>
        </w:rPr>
        <w:t>gospodarczy</w:t>
      </w:r>
      <w:r w:rsidR="003E2C00" w:rsidRPr="002F17A4">
        <w:rPr>
          <w:rFonts w:ascii="Verdana" w:hAnsi="Verdana" w:cs="Verdana"/>
        </w:rPr>
        <w:t xml:space="preserve">, </w:t>
      </w:r>
      <w:r w:rsidR="00106E6A" w:rsidRPr="002F17A4">
        <w:rPr>
          <w:rFonts w:ascii="Verdana" w:hAnsi="Verdana" w:cs="Verdana"/>
        </w:rPr>
        <w:t>starszy referent, referent;</w:t>
      </w:r>
    </w:p>
    <w:p w:rsidR="006C3F92" w:rsidRPr="002F17A4" w:rsidRDefault="006C3F92" w:rsidP="009D760D">
      <w:pPr>
        <w:numPr>
          <w:ilvl w:val="1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obsługi</w:t>
      </w:r>
      <w:r w:rsidR="003E2C00" w:rsidRPr="002F17A4">
        <w:rPr>
          <w:rFonts w:ascii="Verdana" w:hAnsi="Verdana" w:cs="Verdana"/>
        </w:rPr>
        <w:t>:</w:t>
      </w:r>
      <w:r w:rsidRPr="002F17A4">
        <w:rPr>
          <w:rFonts w:ascii="Verdana" w:hAnsi="Verdana" w:cs="Verdana"/>
        </w:rPr>
        <w:t xml:space="preserve"> </w:t>
      </w:r>
      <w:r w:rsidR="00106E6A" w:rsidRPr="002F17A4">
        <w:rPr>
          <w:rFonts w:ascii="Verdana" w:hAnsi="Verdana" w:cs="Verdana"/>
        </w:rPr>
        <w:t>kucharka, pomoc kuchenna, praczka, sprzątaczka, starszy woźny, woźny, kierowca, dozorca, konserwator, robotnik do spraw ciężkich;</w:t>
      </w:r>
    </w:p>
    <w:p w:rsidR="006C3F92" w:rsidRPr="002F17A4" w:rsidRDefault="006C3F92" w:rsidP="009D760D">
      <w:pPr>
        <w:numPr>
          <w:ilvl w:val="1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zakres obowiązków </w:t>
      </w:r>
      <w:r w:rsidR="003E2C00" w:rsidRPr="002F17A4">
        <w:rPr>
          <w:rFonts w:ascii="Verdana" w:hAnsi="Verdana" w:cs="Verdana"/>
        </w:rPr>
        <w:t xml:space="preserve">pracowników znajduje się </w:t>
      </w:r>
      <w:r w:rsidRPr="002F17A4">
        <w:rPr>
          <w:rFonts w:ascii="Verdana" w:hAnsi="Verdana" w:cs="Verdana"/>
        </w:rPr>
        <w:t>w teczkach osobowych</w:t>
      </w:r>
      <w:r w:rsidR="003E2C00" w:rsidRPr="002F17A4">
        <w:rPr>
          <w:rFonts w:ascii="Verdana" w:hAnsi="Verdana" w:cs="Verdana"/>
        </w:rPr>
        <w:t>.</w:t>
      </w:r>
    </w:p>
    <w:p w:rsidR="006C3F92" w:rsidRPr="002F17A4" w:rsidRDefault="006C3F92" w:rsidP="009D760D">
      <w:pPr>
        <w:numPr>
          <w:ilvl w:val="0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Zasady zatrudniania nauczycieli i innyc</w:t>
      </w:r>
      <w:r w:rsidR="003E2C00" w:rsidRPr="002F17A4">
        <w:rPr>
          <w:rFonts w:ascii="Verdana" w:hAnsi="Verdana" w:cs="Verdana"/>
        </w:rPr>
        <w:t>h pracowników Ośrodka określają</w:t>
      </w:r>
      <w:r w:rsidRPr="002F17A4">
        <w:rPr>
          <w:rFonts w:ascii="Verdana" w:hAnsi="Verdana" w:cs="Verdana"/>
        </w:rPr>
        <w:t xml:space="preserve"> odrębne przepisy. </w:t>
      </w:r>
    </w:p>
    <w:p w:rsidR="006C3F92" w:rsidRPr="002F17A4" w:rsidRDefault="006C3F92" w:rsidP="009D760D">
      <w:pPr>
        <w:numPr>
          <w:ilvl w:val="0"/>
          <w:numId w:val="62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Zadaniem pracowników obsługi są także </w:t>
      </w:r>
      <w:r w:rsidR="003E2C00" w:rsidRPr="002F17A4">
        <w:rPr>
          <w:rFonts w:ascii="Verdana" w:hAnsi="Verdana" w:cs="Verdana"/>
        </w:rPr>
        <w:t xml:space="preserve">działania </w:t>
      </w:r>
      <w:r w:rsidRPr="002F17A4">
        <w:rPr>
          <w:rFonts w:ascii="Verdana" w:hAnsi="Verdana" w:cs="Verdana"/>
        </w:rPr>
        <w:t>związane z zach</w:t>
      </w:r>
      <w:r w:rsidR="003E2C00" w:rsidRPr="002F17A4">
        <w:rPr>
          <w:rFonts w:ascii="Verdana" w:hAnsi="Verdana" w:cs="Verdana"/>
        </w:rPr>
        <w:t>owaniem bezpieczeństwa uczniów.</w:t>
      </w:r>
    </w:p>
    <w:p w:rsidR="006C3F92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§64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Kwalifikacje nauczycieli i innych pracowników Ośrodka oraz zasady ich nagradzania określają odrębne przepisy.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§65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Zakres zadań nauczycieli - przepisy ogólne:</w:t>
      </w:r>
    </w:p>
    <w:p w:rsidR="006C3F92" w:rsidRPr="00161338" w:rsidRDefault="006C3F92" w:rsidP="009D760D">
      <w:pPr>
        <w:numPr>
          <w:ilvl w:val="0"/>
          <w:numId w:val="4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Nauczyciel w swoich działaniach dydaktycznych, wychowawczych, rewalidacyjnych i opiekuńczych ma obowiązek kierowania się dobrem uczniów, troską o ich  zdrowie, a także o poszanowanie godności osobistej ucznia.</w:t>
      </w:r>
    </w:p>
    <w:p w:rsidR="006C3F92" w:rsidRPr="00161338" w:rsidRDefault="006C3F92" w:rsidP="009D760D">
      <w:pPr>
        <w:numPr>
          <w:ilvl w:val="0"/>
          <w:numId w:val="4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Obowiązkiem każdego nauczyciela jest bezstronne i obiektywne ocenianie oraz sprawiedliwe traktowanie wszystkich uczniów.</w:t>
      </w:r>
    </w:p>
    <w:p w:rsidR="006C3F92" w:rsidRPr="002F17A4" w:rsidRDefault="006C3F92" w:rsidP="009D760D">
      <w:pPr>
        <w:numPr>
          <w:ilvl w:val="0"/>
          <w:numId w:val="49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Na tydzień przed klasyfikacyjnym posiedzeniem Rady Pedagogicznej Ośrodka, nauczyciele poszczególnych zajęć edukacyjnych i wychowawcy </w:t>
      </w:r>
      <w:r w:rsidR="003E2C00" w:rsidRPr="002F17A4">
        <w:rPr>
          <w:rFonts w:ascii="Verdana" w:hAnsi="Verdana" w:cs="Verdana"/>
        </w:rPr>
        <w:t>oddział</w:t>
      </w:r>
      <w:r w:rsidR="00FF52E2" w:rsidRPr="002F17A4">
        <w:rPr>
          <w:rFonts w:ascii="Verdana" w:hAnsi="Verdana" w:cs="Verdana"/>
        </w:rPr>
        <w:t>ów</w:t>
      </w:r>
      <w:r w:rsidR="003E2C00" w:rsidRPr="002F17A4">
        <w:rPr>
          <w:rFonts w:ascii="Verdana" w:hAnsi="Verdana" w:cs="Verdana"/>
        </w:rPr>
        <w:t xml:space="preserve"> </w:t>
      </w:r>
      <w:r w:rsidRPr="002F17A4">
        <w:rPr>
          <w:rFonts w:ascii="Verdana" w:hAnsi="Verdana" w:cs="Verdana"/>
        </w:rPr>
        <w:t>są zobowiązani poinformo</w:t>
      </w:r>
      <w:r w:rsidR="002F17A4">
        <w:rPr>
          <w:rFonts w:ascii="Verdana" w:hAnsi="Verdana" w:cs="Verdana"/>
        </w:rPr>
        <w:t xml:space="preserve">wać ucznia o przewidywanych dla </w:t>
      </w:r>
      <w:r w:rsidRPr="002F17A4">
        <w:rPr>
          <w:rFonts w:ascii="Verdana" w:hAnsi="Verdana" w:cs="Verdana"/>
        </w:rPr>
        <w:t>niego stopniach śródrocznych, rocznych</w:t>
      </w:r>
      <w:r w:rsidR="00FF52E2" w:rsidRPr="002F17A4">
        <w:rPr>
          <w:rFonts w:ascii="Verdana" w:hAnsi="Verdana" w:cs="Verdana"/>
        </w:rPr>
        <w:t>,</w:t>
      </w:r>
      <w:r w:rsidRPr="002F17A4">
        <w:rPr>
          <w:rFonts w:ascii="Verdana" w:hAnsi="Verdana" w:cs="Verdana"/>
        </w:rPr>
        <w:t xml:space="preserve"> semestralnych</w:t>
      </w:r>
      <w:r w:rsidR="002F17A4" w:rsidRPr="002F17A4">
        <w:rPr>
          <w:rFonts w:ascii="Verdana" w:hAnsi="Verdana" w:cs="Verdana"/>
        </w:rPr>
        <w:t>.</w:t>
      </w:r>
      <w:r w:rsidRPr="002F17A4">
        <w:rPr>
          <w:rFonts w:ascii="Verdana" w:hAnsi="Verdana" w:cs="Verdana"/>
        </w:rPr>
        <w:t xml:space="preserve"> O przewidywanym stopniu niedostatecznym należy, na zasadach określonych w odrębnych przepisach poinformować ucznia i jego rodziców na miesiąc przed zakończeniem okresu</w:t>
      </w:r>
      <w:r w:rsidR="007E3259" w:rsidRPr="002F17A4">
        <w:rPr>
          <w:rFonts w:ascii="Verdana" w:hAnsi="Verdana" w:cs="Verdana"/>
        </w:rPr>
        <w:t xml:space="preserve">, </w:t>
      </w:r>
      <w:r w:rsidRPr="002F17A4">
        <w:rPr>
          <w:rFonts w:ascii="Verdana" w:hAnsi="Verdana" w:cs="Verdana"/>
        </w:rPr>
        <w:t xml:space="preserve">rocznych </w:t>
      </w:r>
      <w:r w:rsidR="0098483B" w:rsidRPr="002F17A4">
        <w:rPr>
          <w:rFonts w:ascii="Verdana" w:hAnsi="Verdana" w:cs="Verdana"/>
        </w:rPr>
        <w:t>zajęć dydaktyczno-wychowawczych, za któr</w:t>
      </w:r>
      <w:r w:rsidR="00CA7A2C" w:rsidRPr="002F17A4">
        <w:rPr>
          <w:rFonts w:ascii="Verdana" w:hAnsi="Verdana" w:cs="Verdana"/>
        </w:rPr>
        <w:t>e</w:t>
      </w:r>
      <w:r w:rsidR="0098483B" w:rsidRPr="002F17A4">
        <w:rPr>
          <w:rFonts w:ascii="Verdana" w:hAnsi="Verdana" w:cs="Verdana"/>
        </w:rPr>
        <w:t xml:space="preserve"> przeprowadzana jest klasyfikacja.</w:t>
      </w:r>
      <w:r w:rsidRPr="002F17A4">
        <w:rPr>
          <w:rFonts w:ascii="Verdana" w:hAnsi="Verdana" w:cs="Verdana"/>
        </w:rPr>
        <w:t xml:space="preserve"> </w:t>
      </w:r>
    </w:p>
    <w:p w:rsidR="006C3F92" w:rsidRPr="002F17A4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4. Szczegółowe zasady oceniania uczniów znajdują się w Wewnątrzszkolnych </w:t>
      </w:r>
      <w:r w:rsidRPr="00FF52E2">
        <w:rPr>
          <w:rFonts w:ascii="Verdana" w:hAnsi="Verdana" w:cs="Verdana"/>
        </w:rPr>
        <w:t>Zasadach Oceniania</w:t>
      </w:r>
      <w:r w:rsidR="00FF52E2">
        <w:rPr>
          <w:rFonts w:ascii="Verdana" w:hAnsi="Verdana" w:cs="Verdana"/>
        </w:rPr>
        <w:t xml:space="preserve"> zwane </w:t>
      </w:r>
      <w:r w:rsidRPr="00161338">
        <w:rPr>
          <w:rFonts w:ascii="Verdana" w:hAnsi="Verdana" w:cs="Verdana"/>
        </w:rPr>
        <w:t xml:space="preserve">WZO, które </w:t>
      </w:r>
      <w:r w:rsidRPr="0017496B">
        <w:rPr>
          <w:rFonts w:ascii="Verdana" w:hAnsi="Verdana" w:cs="Verdana"/>
        </w:rPr>
        <w:t xml:space="preserve">stanowią </w:t>
      </w:r>
      <w:r w:rsidR="00F604BD" w:rsidRPr="002F17A4">
        <w:rPr>
          <w:rFonts w:ascii="Verdana" w:hAnsi="Verdana" w:cs="Verdana"/>
        </w:rPr>
        <w:t>integralną część Statutu O</w:t>
      </w:r>
      <w:r w:rsidRPr="002F17A4">
        <w:rPr>
          <w:rFonts w:ascii="Verdana" w:hAnsi="Verdana" w:cs="Verdana"/>
        </w:rPr>
        <w:t>środka</w:t>
      </w:r>
      <w:r w:rsidR="00F604BD" w:rsidRPr="002F17A4">
        <w:rPr>
          <w:rFonts w:ascii="Verdana" w:hAnsi="Verdana" w:cs="Verdana"/>
        </w:rPr>
        <w:t>.</w:t>
      </w:r>
      <w:r w:rsidRPr="002F17A4">
        <w:rPr>
          <w:rFonts w:ascii="Verdana" w:hAnsi="Verdana" w:cs="Verdana"/>
        </w:rPr>
        <w:t xml:space="preserve"> 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§66</w:t>
      </w:r>
    </w:p>
    <w:p w:rsidR="006C3F92" w:rsidRPr="00161338" w:rsidRDefault="006C3F92" w:rsidP="009D760D">
      <w:pPr>
        <w:numPr>
          <w:ilvl w:val="0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Nauczyciel prowadzi pracę dydaktyczno-wychowawczą i opiekuńczą oraz jest odpowiedzialny za jakość i wyniki tej pracy, jak również za bezpieczeństwo powierzonych jego opiece uczniów.</w:t>
      </w:r>
    </w:p>
    <w:p w:rsidR="006C3F92" w:rsidRPr="00161338" w:rsidRDefault="006C3F92" w:rsidP="009D760D">
      <w:pPr>
        <w:numPr>
          <w:ilvl w:val="0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ramach realizacji zadań pedagogicznych nauczyciel przede wszystkim:</w:t>
      </w:r>
    </w:p>
    <w:p w:rsidR="006C3F92" w:rsidRPr="00161338" w:rsidRDefault="006C3F92" w:rsidP="009D760D">
      <w:pPr>
        <w:numPr>
          <w:ilvl w:val="1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sprawuje opiekę nad powierzonymi mu uczniami oraz odpowiada za ich życie, zdrowie i bezpieczeństwo,</w:t>
      </w:r>
    </w:p>
    <w:p w:rsidR="006C3F92" w:rsidRPr="00161338" w:rsidRDefault="006C3F92" w:rsidP="009D760D">
      <w:pPr>
        <w:numPr>
          <w:ilvl w:val="1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zapewnia prawidłowy przebieg procesu dydaktycznego, </w:t>
      </w:r>
      <w:r w:rsidRPr="00161338">
        <w:rPr>
          <w:rFonts w:ascii="Verdana" w:hAnsi="Verdana" w:cs="Verdana"/>
        </w:rPr>
        <w:br/>
        <w:t>w szczególności poprzez:</w:t>
      </w:r>
    </w:p>
    <w:p w:rsidR="006C3F92" w:rsidRPr="00161338" w:rsidRDefault="006C3F92" w:rsidP="009D760D">
      <w:pPr>
        <w:numPr>
          <w:ilvl w:val="2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realizację obowiązującej podstawy programowej kształcenia ogólnego i zawodowego,</w:t>
      </w:r>
    </w:p>
    <w:p w:rsidR="006C3F92" w:rsidRPr="00161338" w:rsidRDefault="006C3F92" w:rsidP="009D760D">
      <w:pPr>
        <w:numPr>
          <w:ilvl w:val="2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realizację obowiązujących programów nauczania,</w:t>
      </w:r>
    </w:p>
    <w:p w:rsidR="006C3F92" w:rsidRPr="00161338" w:rsidRDefault="006C3F92" w:rsidP="009D760D">
      <w:pPr>
        <w:numPr>
          <w:ilvl w:val="2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stosowanie właściwych metod nauczania,</w:t>
      </w:r>
    </w:p>
    <w:p w:rsidR="006C3F92" w:rsidRPr="00161338" w:rsidRDefault="006C3F92" w:rsidP="009D760D">
      <w:pPr>
        <w:numPr>
          <w:ilvl w:val="2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systematyczne przygotowywanie się do zajęć,</w:t>
      </w:r>
    </w:p>
    <w:p w:rsidR="006C3F92" w:rsidRPr="00161338" w:rsidRDefault="006C3F92" w:rsidP="009D760D">
      <w:pPr>
        <w:numPr>
          <w:ilvl w:val="2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pełne wykorzystanie czasu przeznaczonego na prowadzenie zajęć,</w:t>
      </w:r>
    </w:p>
    <w:p w:rsidR="006C3F92" w:rsidRPr="00161338" w:rsidRDefault="006C3F92" w:rsidP="009D760D">
      <w:pPr>
        <w:numPr>
          <w:ilvl w:val="2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właściwe prowadzenie pozostającej w jego gestii dokumentacji działalności  pedagogicznej,</w:t>
      </w:r>
    </w:p>
    <w:p w:rsidR="006C3F92" w:rsidRPr="00161338" w:rsidRDefault="006C3F92" w:rsidP="009D760D">
      <w:pPr>
        <w:numPr>
          <w:ilvl w:val="1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dba o pomoce dydaktyczno-wychowawcze i sprzęt szkolny,</w:t>
      </w:r>
    </w:p>
    <w:p w:rsidR="006C3F92" w:rsidRPr="00161338" w:rsidRDefault="006C3F92" w:rsidP="009D760D">
      <w:pPr>
        <w:numPr>
          <w:ilvl w:val="1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wspiera rozwój psychofizyczny uczniów, ich zdolności oraz zainteresowania,</w:t>
      </w:r>
    </w:p>
    <w:p w:rsidR="006C3F92" w:rsidRPr="00161338" w:rsidRDefault="006C3F92" w:rsidP="009D760D">
      <w:pPr>
        <w:numPr>
          <w:ilvl w:val="1"/>
          <w:numId w:val="5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udziela uczniom pomocy w przezwyciężaniu niepowodzeń szkolnych </w:t>
      </w:r>
      <w:r w:rsidRPr="00161338">
        <w:rPr>
          <w:rFonts w:ascii="Verdana" w:hAnsi="Verdana" w:cs="Verdana"/>
        </w:rPr>
        <w:br/>
        <w:t>w oparciu o rozpoznane potrzeby uczniów.</w:t>
      </w:r>
    </w:p>
    <w:p w:rsidR="006C3F92" w:rsidRPr="00161338" w:rsidRDefault="006C3F92" w:rsidP="007004B0">
      <w:pPr>
        <w:spacing w:before="120" w:after="120" w:line="360" w:lineRule="auto"/>
        <w:ind w:left="737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§67</w:t>
      </w:r>
    </w:p>
    <w:p w:rsidR="002F17A4" w:rsidRDefault="006C3F92" w:rsidP="002F17A4">
      <w:pPr>
        <w:numPr>
          <w:ilvl w:val="0"/>
          <w:numId w:val="3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Nauczyciele uczestniczą w pracach Rady Pedagogicznej Ośrodka.</w:t>
      </w:r>
    </w:p>
    <w:p w:rsidR="006C3F92" w:rsidRPr="002F17A4" w:rsidRDefault="006C3F92" w:rsidP="002F17A4">
      <w:pPr>
        <w:numPr>
          <w:ilvl w:val="0"/>
          <w:numId w:val="37"/>
        </w:num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Nauczyciele zobowiązani są do zachowania tajemnicy posiedzeń Rady Pedagogicznej na zasadach określonych w odrębnych przepisach</w:t>
      </w:r>
      <w:r w:rsidR="002F17A4" w:rsidRPr="002F17A4">
        <w:rPr>
          <w:rFonts w:ascii="Verdana" w:hAnsi="Verdana" w:cs="Verdana"/>
        </w:rPr>
        <w:t>.</w:t>
      </w:r>
      <w:r w:rsidRPr="002F17A4">
        <w:rPr>
          <w:rFonts w:ascii="Verdana" w:hAnsi="Verdana" w:cs="Verdana"/>
        </w:rPr>
        <w:t xml:space="preserve"> </w:t>
      </w:r>
    </w:p>
    <w:p w:rsidR="002F17A4" w:rsidRDefault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§68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Do podstawowych zadań każdego nauczyciela należy także stałe doskonalenie umiejętności dydaktycznych oraz podnoszenie poziomu wiedzy merytorycznej, </w:t>
      </w:r>
      <w:r w:rsidRPr="00161338">
        <w:rPr>
          <w:rFonts w:ascii="Verdana" w:hAnsi="Verdana" w:cs="Verdana"/>
        </w:rPr>
        <w:br/>
        <w:t>w szczególności poprzez:</w:t>
      </w:r>
    </w:p>
    <w:p w:rsidR="006C3F92" w:rsidRPr="00161338" w:rsidRDefault="006C3F92" w:rsidP="009D760D">
      <w:pPr>
        <w:numPr>
          <w:ilvl w:val="0"/>
          <w:numId w:val="2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pracę własną,</w:t>
      </w:r>
    </w:p>
    <w:p w:rsidR="006C3F92" w:rsidRPr="00161338" w:rsidRDefault="006C3F92" w:rsidP="009D760D">
      <w:pPr>
        <w:numPr>
          <w:ilvl w:val="0"/>
          <w:numId w:val="2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udział w pracach zespołu samokształceniowego,</w:t>
      </w:r>
    </w:p>
    <w:p w:rsidR="006C3F92" w:rsidRPr="00161338" w:rsidRDefault="006C3F92" w:rsidP="009D760D">
      <w:pPr>
        <w:numPr>
          <w:ilvl w:val="0"/>
          <w:numId w:val="2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udział w spotkaniach samokształceniowych Rady Pedagogicznej,</w:t>
      </w:r>
    </w:p>
    <w:p w:rsidR="006C3F92" w:rsidRPr="00161338" w:rsidRDefault="006C3F92" w:rsidP="009D760D">
      <w:pPr>
        <w:numPr>
          <w:ilvl w:val="0"/>
          <w:numId w:val="2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korzystanie z pozaszkolnych form wspierania działalności pedagogicznej.</w:t>
      </w:r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2F17A4" w:rsidRDefault="002F17A4">
      <w:pPr>
        <w:spacing w:before="120" w:after="120" w:line="360" w:lineRule="auto"/>
        <w:jc w:val="both"/>
        <w:rPr>
          <w:rFonts w:ascii="Verdana" w:hAnsi="Verdana" w:cs="Verdana"/>
        </w:rPr>
      </w:pPr>
    </w:p>
    <w:p w:rsidR="002F17A4" w:rsidRPr="00161338" w:rsidRDefault="002F17A4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§69</w:t>
      </w:r>
    </w:p>
    <w:p w:rsidR="006C3F92" w:rsidRPr="00161338" w:rsidRDefault="006C3F92" w:rsidP="009D760D">
      <w:pPr>
        <w:numPr>
          <w:ilvl w:val="0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Zadania nauczycieli w zakresie bezpieczeństwa młodzieży w czasie lekcji, zajęć, przebywania w  obiektach Ośrodka: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każdy nauczyciel musi systematycznie kontrolować miejsce gdzie prowadzi zajęcia; zagrożenie  bezpieczeństwa musi usunąć albo sam, albo niezwłocznie zgłosić dyrektorowi Ośrodka;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szczególnie niebezpieczne są: pęknięcia, rozbite szyby, ostre przedmioty, uszkodzony sprzęt, odsłonięte przewody elektryczne;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ważnym czynnikiem bezpieczeństwa jest kontrola obecności wychowanków na zajęciach lekcyjnych;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pracowniach prowadzący musi zadbać o opracowanie regulaminu pracowni  i zapoznanie z nim młodzieży;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sali gimnastycznej i na boisku nauczyciel prowadzący zajęcia sprawdza stan techniczny sprzętu, dba o zdyscyplinowanie uczniów, asekurację podczas ćwiczeń  na przyrządach; nie wolno uczniom bez obecności nauczyciela używać kuli, oszczepu, dysku, sprzętu do skoku wzwyż.</w:t>
      </w:r>
    </w:p>
    <w:p w:rsidR="006C3F92" w:rsidRPr="00161338" w:rsidRDefault="006C3F92" w:rsidP="009D760D">
      <w:pPr>
        <w:numPr>
          <w:ilvl w:val="0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Nauczyciele dyżurni muszą pełnić swój dyżur aktywnie zapobiegając niebezpiecznym zabawom i zachowaniu.</w:t>
      </w:r>
    </w:p>
    <w:p w:rsidR="006C3F92" w:rsidRPr="00161338" w:rsidRDefault="006C3F92" w:rsidP="009D760D">
      <w:pPr>
        <w:numPr>
          <w:ilvl w:val="0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Bezpieczeństwo na wycieczkach i imprezach szkolnych, postępowanie nauczyciela po zaistnieniu wypadku uczniowskiego oraz zadania nauczyciela w przypadku pożaru i akcji  ewakuacyjnej określają szczegółowe przepisy.</w:t>
      </w:r>
    </w:p>
    <w:p w:rsidR="006C3F92" w:rsidRPr="00161338" w:rsidRDefault="006C3F92" w:rsidP="009D760D">
      <w:pPr>
        <w:numPr>
          <w:ilvl w:val="0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Nauczyciel i wychowawca odpowiada za: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stan warsztatu pracy, sprzętu, urządzeń, środków dydaktycznych mu przydzielonych;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skutki wynikłe z braku swego nadzoru nad bezpieczeństwem uczniów na zajęciach szkolnych, pozaszkolnych i dyżurach;</w:t>
      </w:r>
    </w:p>
    <w:p w:rsidR="006C3F92" w:rsidRPr="00161338" w:rsidRDefault="006C3F92" w:rsidP="009D760D">
      <w:pPr>
        <w:numPr>
          <w:ilvl w:val="1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nieprzes</w:t>
      </w:r>
      <w:r w:rsidR="00047CA5">
        <w:rPr>
          <w:rFonts w:ascii="Verdana" w:hAnsi="Verdana" w:cs="Verdana"/>
        </w:rPr>
        <w:t>trzeganie procedur postępowania</w:t>
      </w:r>
      <w:r w:rsidRPr="00161338">
        <w:rPr>
          <w:rFonts w:ascii="Verdana" w:hAnsi="Verdana" w:cs="Verdana"/>
        </w:rPr>
        <w:t xml:space="preserve"> po zaistnieniu wypadku uczniowskiego lub innego wymagaj</w:t>
      </w:r>
      <w:r w:rsidR="00047CA5">
        <w:rPr>
          <w:rFonts w:ascii="Verdana" w:hAnsi="Verdana" w:cs="Verdana"/>
        </w:rPr>
        <w:t>ącego określonego postępowania, np. pożaru, ewakuacji itp</w:t>
      </w:r>
      <w:r w:rsidRPr="00161338">
        <w:rPr>
          <w:rFonts w:ascii="Verdana" w:hAnsi="Verdana" w:cs="Verdana"/>
        </w:rPr>
        <w:t>.</w:t>
      </w:r>
    </w:p>
    <w:p w:rsidR="006C3F92" w:rsidRPr="00642291" w:rsidRDefault="006C3F92" w:rsidP="009D760D">
      <w:pPr>
        <w:numPr>
          <w:ilvl w:val="0"/>
          <w:numId w:val="13"/>
        </w:numPr>
        <w:spacing w:before="120" w:after="120" w:line="360" w:lineRule="auto"/>
        <w:jc w:val="both"/>
        <w:rPr>
          <w:rFonts w:ascii="Verdana" w:hAnsi="Verdana" w:cs="Verdana"/>
        </w:rPr>
      </w:pPr>
      <w:r w:rsidRPr="00642291">
        <w:rPr>
          <w:rFonts w:ascii="Verdana" w:hAnsi="Verdana" w:cs="Verdana"/>
        </w:rPr>
        <w:t xml:space="preserve">Dyrektor Ośrodka, nauczyciele, wychowawcy i pracownicy Ośrodka są odpowiedzialni za bezpieczeństwo i zdrowie uczniów-wychowanków </w:t>
      </w:r>
      <w:r w:rsidRPr="00642291">
        <w:rPr>
          <w:rFonts w:ascii="Verdana" w:hAnsi="Verdana" w:cs="Verdana"/>
        </w:rPr>
        <w:br/>
        <w:t>w czasie ich pobytu na terenie placówki oraz podczas zajęć organizowanych przez nią. Bezpieczeństwo i zdrowie uczniów jest jednym z najważniejszych zadań realizowanych w zakresie tej funkcji opiekuńczej. Dyre</w:t>
      </w:r>
      <w:r w:rsidR="00FF52E2" w:rsidRPr="00642291">
        <w:rPr>
          <w:rFonts w:ascii="Verdana" w:hAnsi="Verdana" w:cs="Verdana"/>
        </w:rPr>
        <w:t>ktor Ośrodka odpowiada</w:t>
      </w:r>
      <w:r w:rsidRPr="00642291">
        <w:rPr>
          <w:rFonts w:ascii="Verdana" w:hAnsi="Verdana" w:cs="Verdana"/>
        </w:rPr>
        <w:t xml:space="preserve"> za </w:t>
      </w:r>
      <w:r w:rsidR="00FF52E2" w:rsidRPr="00642291">
        <w:rPr>
          <w:rFonts w:ascii="Verdana" w:hAnsi="Verdana" w:cs="Verdana"/>
        </w:rPr>
        <w:t xml:space="preserve">bezpieczne warunki zajęć </w:t>
      </w:r>
      <w:r w:rsidRPr="00642291">
        <w:rPr>
          <w:rFonts w:ascii="Verdana" w:hAnsi="Verdana" w:cs="Verdana"/>
        </w:rPr>
        <w:t>w</w:t>
      </w:r>
      <w:r w:rsidR="00FF52E2" w:rsidRPr="00642291">
        <w:rPr>
          <w:rFonts w:ascii="Verdana" w:hAnsi="Verdana" w:cs="Verdana"/>
        </w:rPr>
        <w:t xml:space="preserve"> szkole</w:t>
      </w:r>
      <w:r w:rsidRPr="00642291">
        <w:rPr>
          <w:rFonts w:ascii="Verdana" w:hAnsi="Verdana" w:cs="Verdana"/>
        </w:rPr>
        <w:t xml:space="preserve"> i internacie </w:t>
      </w:r>
      <w:r w:rsidR="00FF52E2" w:rsidRPr="00642291">
        <w:rPr>
          <w:rFonts w:ascii="Verdana" w:hAnsi="Verdana" w:cs="Verdana"/>
        </w:rPr>
        <w:t>a także organizowanych poza nim</w:t>
      </w:r>
      <w:r w:rsidR="00642291" w:rsidRPr="00642291">
        <w:rPr>
          <w:rFonts w:ascii="Verdana" w:hAnsi="Verdana" w:cs="Verdana"/>
        </w:rPr>
        <w:t>i</w:t>
      </w:r>
      <w:r w:rsidR="00FF52E2" w:rsidRPr="00642291">
        <w:rPr>
          <w:rFonts w:ascii="Verdana" w:hAnsi="Verdana" w:cs="Verdana"/>
        </w:rPr>
        <w:t>.</w:t>
      </w:r>
      <w:r w:rsidRPr="00642291">
        <w:rPr>
          <w:rFonts w:ascii="Verdana" w:hAnsi="Verdana" w:cs="Verdana"/>
        </w:rPr>
        <w:t xml:space="preserve"> </w:t>
      </w:r>
      <w:r w:rsidR="00FF52E2" w:rsidRPr="00642291">
        <w:rPr>
          <w:rFonts w:ascii="Verdana" w:hAnsi="Verdana" w:cs="Verdana"/>
        </w:rPr>
        <w:t xml:space="preserve">Uświadamia </w:t>
      </w:r>
      <w:r w:rsidRPr="00642291">
        <w:rPr>
          <w:rFonts w:ascii="Verdana" w:hAnsi="Verdana" w:cs="Verdana"/>
        </w:rPr>
        <w:t>nauczyciel</w:t>
      </w:r>
      <w:r w:rsidR="00FF52E2" w:rsidRPr="00642291">
        <w:rPr>
          <w:rFonts w:ascii="Verdana" w:hAnsi="Verdana" w:cs="Verdana"/>
        </w:rPr>
        <w:t>i</w:t>
      </w:r>
      <w:r w:rsidRPr="00642291">
        <w:rPr>
          <w:rFonts w:ascii="Verdana" w:hAnsi="Verdana" w:cs="Verdana"/>
        </w:rPr>
        <w:t>, wychowawc</w:t>
      </w:r>
      <w:r w:rsidR="00FF52E2" w:rsidRPr="00642291">
        <w:rPr>
          <w:rFonts w:ascii="Verdana" w:hAnsi="Verdana" w:cs="Verdana"/>
        </w:rPr>
        <w:t>ów i innych</w:t>
      </w:r>
      <w:r w:rsidRPr="00642291">
        <w:rPr>
          <w:rFonts w:ascii="Verdana" w:hAnsi="Verdana" w:cs="Verdana"/>
        </w:rPr>
        <w:t xml:space="preserve"> pracownik</w:t>
      </w:r>
      <w:r w:rsidR="00FF52E2" w:rsidRPr="00642291">
        <w:rPr>
          <w:rFonts w:ascii="Verdana" w:hAnsi="Verdana" w:cs="Verdana"/>
        </w:rPr>
        <w:t>ów na temat</w:t>
      </w:r>
      <w:r w:rsidRPr="00642291">
        <w:rPr>
          <w:rFonts w:ascii="Verdana" w:hAnsi="Verdana" w:cs="Verdana"/>
        </w:rPr>
        <w:t xml:space="preserve"> zagrożeń związanych z bezpiecz</w:t>
      </w:r>
      <w:r w:rsidR="00FF52E2" w:rsidRPr="00642291">
        <w:rPr>
          <w:rFonts w:ascii="Verdana" w:hAnsi="Verdana" w:cs="Verdana"/>
        </w:rPr>
        <w:t>eństwem uczniów oraz wskazuje sposoby</w:t>
      </w:r>
      <w:r w:rsidRPr="00642291">
        <w:rPr>
          <w:rFonts w:ascii="Verdana" w:hAnsi="Verdana" w:cs="Verdana"/>
        </w:rPr>
        <w:t xml:space="preserve"> zapobiegania tym zagrożeniom.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2F17A4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§70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i tryb sprawowania nadzoru pedagogicznego oraz oceniania pracy nauczyciela określają odrębne przepisy.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§71</w:t>
      </w:r>
    </w:p>
    <w:p w:rsidR="006C3F92" w:rsidRPr="00161338" w:rsidRDefault="006C3F92" w:rsidP="009D760D">
      <w:pPr>
        <w:numPr>
          <w:ilvl w:val="0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Nauczyciele </w:t>
      </w:r>
      <w:r>
        <w:rPr>
          <w:rFonts w:ascii="Verdana" w:hAnsi="Verdana" w:cs="Verdana"/>
        </w:rPr>
        <w:t xml:space="preserve">danych </w:t>
      </w:r>
      <w:r w:rsidRPr="002F17A4">
        <w:rPr>
          <w:rFonts w:ascii="Verdana" w:hAnsi="Verdana" w:cs="Verdana"/>
        </w:rPr>
        <w:t>zajęć edukacyjnych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lub grupy przedmiotów pokrewnych tworzą zespół przedmiotowy.</w:t>
      </w:r>
    </w:p>
    <w:p w:rsidR="006C3F92" w:rsidRPr="00161338" w:rsidRDefault="006C3F92" w:rsidP="009D760D">
      <w:pPr>
        <w:numPr>
          <w:ilvl w:val="0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Pracą zespołu kieruje powołany przez dyrektora przewodniczący zespołu.</w:t>
      </w:r>
    </w:p>
    <w:p w:rsidR="006C3F92" w:rsidRPr="00161338" w:rsidRDefault="00642291" w:rsidP="009D760D">
      <w:pPr>
        <w:numPr>
          <w:ilvl w:val="0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Zespół przedmiotowy</w:t>
      </w:r>
      <w:r w:rsidR="006C3F92" w:rsidRPr="00161338">
        <w:rPr>
          <w:rFonts w:ascii="Verdana" w:hAnsi="Verdana" w:cs="Verdana"/>
        </w:rPr>
        <w:t xml:space="preserve"> pracuje według planu sporządzonego na dany rok szkolny, zgodnie z ustaleniami planu pracy Ośrodka.</w:t>
      </w:r>
    </w:p>
    <w:p w:rsidR="006C3F92" w:rsidRPr="00161338" w:rsidRDefault="006C3F92" w:rsidP="009D760D">
      <w:pPr>
        <w:numPr>
          <w:ilvl w:val="0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Cele i zadania zespołu przedmiotowego obejmują:</w:t>
      </w:r>
    </w:p>
    <w:p w:rsidR="006C3F92" w:rsidRPr="00161338" w:rsidRDefault="006C3F92" w:rsidP="009D760D">
      <w:pPr>
        <w:numPr>
          <w:ilvl w:val="1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zorganizowanie współpracy nauczycieli dla uzgadniania sposobów realizacji podstawy programowej i programów nauczania, korelowanie treści nauczania przedmiotów pokrewnych,  a także uzgadnianie decyzji w sprawie wyboru programów nauczania, </w:t>
      </w:r>
    </w:p>
    <w:p w:rsidR="006C3F92" w:rsidRPr="00161338" w:rsidRDefault="006C3F92" w:rsidP="009D760D">
      <w:pPr>
        <w:numPr>
          <w:ilvl w:val="1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wspólne opracowywanie szczegółowych kryteriów oceniania uczniów oraz sposobów badania wyników nauczania,</w:t>
      </w:r>
    </w:p>
    <w:p w:rsidR="006C3F92" w:rsidRPr="00161338" w:rsidRDefault="006C3F92" w:rsidP="009D760D">
      <w:pPr>
        <w:numPr>
          <w:ilvl w:val="1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organizowanie wewnątrzszkolnego doskonalenia zawodowego oraz doradztwa metodycznego dla początkujących nauczycieli,</w:t>
      </w:r>
    </w:p>
    <w:p w:rsidR="006C3F92" w:rsidRPr="00161338" w:rsidRDefault="006C3F92" w:rsidP="009D760D">
      <w:pPr>
        <w:numPr>
          <w:ilvl w:val="1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współdziałanie w organizowaniu pracowni i laboratoriów przedmiotowych, warsztatów szkolnych, a także w uzupełnianiu ich wyposażenia,</w:t>
      </w:r>
    </w:p>
    <w:p w:rsidR="006C3F92" w:rsidRPr="00161338" w:rsidRDefault="006C3F92" w:rsidP="009D760D">
      <w:pPr>
        <w:numPr>
          <w:ilvl w:val="1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wspólne opiniowanie przygotowywanych w Ośrodku autorskich, innowacyjnych  i eksperymentalnych programów nauczania.</w:t>
      </w:r>
    </w:p>
    <w:p w:rsidR="006C3F92" w:rsidRPr="00161338" w:rsidRDefault="006C3F92" w:rsidP="009D760D">
      <w:pPr>
        <w:numPr>
          <w:ilvl w:val="0"/>
          <w:numId w:val="5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Zespoły przedmiotowe spotykają się w zależności od potrzeb, nie rzadziej jednak niż dwa </w:t>
      </w:r>
      <w:r w:rsidRPr="00642291">
        <w:rPr>
          <w:rFonts w:ascii="Verdana" w:hAnsi="Verdana" w:cs="Verdana"/>
        </w:rPr>
        <w:t xml:space="preserve">razy </w:t>
      </w:r>
      <w:r w:rsidRPr="002F17A4">
        <w:rPr>
          <w:rFonts w:ascii="Verdana" w:hAnsi="Verdana" w:cs="Verdana"/>
        </w:rPr>
        <w:t>w okresie.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2F17A4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 72</w:t>
      </w:r>
    </w:p>
    <w:p w:rsidR="006C3F92" w:rsidRPr="00161338" w:rsidRDefault="006C3F92" w:rsidP="009D760D">
      <w:pPr>
        <w:numPr>
          <w:ilvl w:val="0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Zadaniem wychowawcy jest sprawowanie opieki wychowawczej nad uczniami, a w szczególności: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tworzenie warunków wspomagających rozwój ucznia, proces jego uczenia się oraz przygotowania do życia w rodzinie i społeczeństwie,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podejmowanie działań umożliwiających rozwiązywanie konfliktów </w:t>
      </w:r>
      <w:r w:rsidRPr="00161338">
        <w:rPr>
          <w:rFonts w:ascii="Verdana" w:hAnsi="Verdana" w:cs="Verdana"/>
        </w:rPr>
        <w:br/>
        <w:t xml:space="preserve">w zespole uczniów. </w:t>
      </w:r>
    </w:p>
    <w:p w:rsidR="006C3F92" w:rsidRPr="00161338" w:rsidRDefault="006C3F92" w:rsidP="009D760D">
      <w:pPr>
        <w:numPr>
          <w:ilvl w:val="0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Wychowawca w celu realizacji zadań, o których mowa w ust. 1: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otacza indywidualną opieką każdego wychowanka,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wspólnie z uczniami, rodzicami i innymi wychowawcami planuje różne formy życia zespołowego,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ustala treści i formy zajęć tematycznych na godzinach do dyspozycji wychowawcy,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zapoznaje rodziców i uczniów z obowiązującymi w Ośrodku zasadami oceniania, klasyfikowania i promowania uczniów,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współdziała z nauczycielami uczącymi w jego </w:t>
      </w:r>
      <w:r w:rsidR="00CA7A2C">
        <w:rPr>
          <w:rFonts w:ascii="Verdana" w:hAnsi="Verdana" w:cs="Verdana"/>
        </w:rPr>
        <w:t>oddziale</w:t>
      </w:r>
      <w:r w:rsidRPr="00161338">
        <w:rPr>
          <w:rFonts w:ascii="Verdana" w:hAnsi="Verdana" w:cs="Verdana"/>
        </w:rPr>
        <w:t>, koordynując ich działania wychowawcze wobec uczniów potrzebujących takiej pomocy,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utrzymuje kontakt z rodzicami uczniów, w celu poznania i ustalenia potrzeb   opiekuńczo-wychowawczych ich dzieci,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odpowiada za stworzenie dla wychowanka programu edukacyjno – terapeutycznego,</w:t>
      </w:r>
    </w:p>
    <w:p w:rsidR="006C3F92" w:rsidRPr="00161338" w:rsidRDefault="006C3F92" w:rsidP="009D760D">
      <w:pPr>
        <w:numPr>
          <w:ilvl w:val="1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</w:t>
      </w:r>
      <w:r w:rsidRPr="00161338">
        <w:rPr>
          <w:rFonts w:ascii="Verdana" w:hAnsi="Verdana" w:cs="Verdana"/>
        </w:rPr>
        <w:t>oordynuje działania zalecone wychowankowi w ramach  indywidualnego programu edukacyjno – terapeutycznego i współpracuje w tym zakresie z nauczycielami, pedagogiem, psychologiem i innymi specjalistami świadczącymi kwalifikowaną pomoc w rozpoznawaniu potrzeb i trudności, także zdrowotnych oraz zainteresowań i szczególnych uzdolnień uczniów.</w:t>
      </w:r>
    </w:p>
    <w:p w:rsidR="006C3F92" w:rsidRPr="002F17A4" w:rsidRDefault="006C3F92" w:rsidP="002F17A4">
      <w:pPr>
        <w:numPr>
          <w:ilvl w:val="0"/>
          <w:numId w:val="2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Organizację i formy udzielania na terenie Ośrodka pomocy, o której mowa w ust. 2 pkt.6, określają przepisy w sprawie zasad udzielania uczniom pomocy psychologiczno- pedagogicznej.</w:t>
      </w:r>
    </w:p>
    <w:p w:rsidR="006C3F92" w:rsidRPr="002F17A4" w:rsidRDefault="006C3F92" w:rsidP="00315D68">
      <w:pPr>
        <w:spacing w:before="120" w:after="120" w:line="360" w:lineRule="auto"/>
        <w:rPr>
          <w:rFonts w:ascii="Verdana" w:hAnsi="Verdana" w:cs="Verdana"/>
        </w:rPr>
      </w:pPr>
      <w:r w:rsidRPr="002F17A4">
        <w:rPr>
          <w:rFonts w:ascii="Verdana" w:hAnsi="Verdana" w:cs="Verdana"/>
        </w:rPr>
        <w:t>4. Dla  zapewnienia  ciągłości  i  skuteczności  pracy  wychowawczej  wskazane  jest, aby  wychowawca  opiekował  się  danym  oddziałem  w  ciągu  całego  etapu edukacyjnego.</w:t>
      </w:r>
      <w:r w:rsidR="00642291" w:rsidRPr="002F17A4">
        <w:rPr>
          <w:rFonts w:ascii="Verdana" w:hAnsi="Verdana" w:cs="Verdana"/>
        </w:rPr>
        <w:t xml:space="preserve"> </w:t>
      </w:r>
      <w:r w:rsidRPr="002F17A4">
        <w:rPr>
          <w:rFonts w:ascii="Verdana" w:hAnsi="Verdana" w:cs="Verdana"/>
        </w:rPr>
        <w:t>Dyrektor  może  zmienić  wychowawcę  danego  oddziału  w  uzasadnionych przypadkach na pisemny, umotywowany wniosek:</w:t>
      </w:r>
    </w:p>
    <w:p w:rsidR="006C3F92" w:rsidRPr="002F17A4" w:rsidRDefault="006C3F92" w:rsidP="00315D68">
      <w:pPr>
        <w:spacing w:before="120" w:after="120" w:line="360" w:lineRule="auto"/>
        <w:rPr>
          <w:rFonts w:ascii="Verdana" w:hAnsi="Verdana" w:cs="Verdana"/>
        </w:rPr>
      </w:pPr>
      <w:r w:rsidRPr="002F17A4">
        <w:rPr>
          <w:rFonts w:ascii="Verdana" w:hAnsi="Verdana" w:cs="Verdana"/>
        </w:rPr>
        <w:t>1)  wychowawcy;</w:t>
      </w:r>
    </w:p>
    <w:p w:rsidR="006C3F92" w:rsidRPr="002F17A4" w:rsidRDefault="006C3F92" w:rsidP="00315D68">
      <w:pPr>
        <w:spacing w:before="120" w:after="120" w:line="360" w:lineRule="auto"/>
        <w:rPr>
          <w:rFonts w:ascii="Verdana" w:hAnsi="Verdana" w:cs="Verdana"/>
        </w:rPr>
      </w:pPr>
      <w:r w:rsidRPr="002F17A4">
        <w:rPr>
          <w:rFonts w:ascii="Verdana" w:hAnsi="Verdana" w:cs="Verdana"/>
        </w:rPr>
        <w:t>2)  co najmniej 3/4 liczby rodziców uczniów danego oddziału.</w:t>
      </w:r>
    </w:p>
    <w:p w:rsidR="006C3F92" w:rsidRPr="002F17A4" w:rsidRDefault="006C3F92" w:rsidP="00F604B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5.Nauczyciele  prowadzący  zajęcia  w  danym  oddziale  tworzą  zespół,  którego zadaniem  jest  w  szczególności  ustalenie  dla  danego  oddziału  zestawu programów nauczania w zakresie:</w:t>
      </w:r>
    </w:p>
    <w:p w:rsidR="006C3F92" w:rsidRPr="002F17A4" w:rsidRDefault="006C3F92" w:rsidP="00F604BD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1)  kształcenia  ogólnego  i  programu</w:t>
      </w:r>
      <w:r w:rsidR="00642291" w:rsidRPr="002F17A4">
        <w:rPr>
          <w:rFonts w:ascii="Verdana" w:hAnsi="Verdana" w:cs="Verdana"/>
        </w:rPr>
        <w:t xml:space="preserve">  nauczania  w  danym  zawodzie</w:t>
      </w:r>
    </w:p>
    <w:p w:rsidR="006C3F92" w:rsidRPr="002F17A4" w:rsidRDefault="006C3F92" w:rsidP="00B52EBD">
      <w:pPr>
        <w:spacing w:before="120" w:after="120" w:line="360" w:lineRule="auto"/>
        <w:ind w:left="284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>z uwzględnieniem korelacji kształcenia ogólnego i kształcenia zawodowego;</w:t>
      </w:r>
    </w:p>
    <w:p w:rsidR="006C3F92" w:rsidRPr="002F17A4" w:rsidRDefault="006C3F92" w:rsidP="005004DF">
      <w:pPr>
        <w:spacing w:before="120" w:after="120" w:line="360" w:lineRule="auto"/>
        <w:jc w:val="both"/>
        <w:rPr>
          <w:rFonts w:ascii="Verdana" w:hAnsi="Verdana" w:cs="Verdana"/>
        </w:rPr>
      </w:pPr>
      <w:r w:rsidRPr="002F17A4">
        <w:rPr>
          <w:rFonts w:ascii="Verdana" w:hAnsi="Verdana" w:cs="Verdana"/>
        </w:rPr>
        <w:t xml:space="preserve">2)  kształcenia  ogólnego  i  programu  nauczania  z  poszczególnych  </w:t>
      </w:r>
      <w:r w:rsidR="00642291" w:rsidRPr="002F17A4">
        <w:rPr>
          <w:rFonts w:ascii="Verdana" w:hAnsi="Verdana" w:cs="Verdana"/>
        </w:rPr>
        <w:t>z</w:t>
      </w:r>
      <w:r w:rsidRPr="002F17A4">
        <w:rPr>
          <w:rFonts w:ascii="Verdana" w:hAnsi="Verdana" w:cs="Verdana"/>
        </w:rPr>
        <w:t xml:space="preserve">ajęć </w:t>
      </w:r>
      <w:r w:rsidR="00642291" w:rsidRPr="002F17A4">
        <w:rPr>
          <w:rFonts w:ascii="Verdana" w:hAnsi="Verdana" w:cs="Verdana"/>
        </w:rPr>
        <w:t>e</w:t>
      </w:r>
      <w:r w:rsidRPr="002F17A4">
        <w:rPr>
          <w:rFonts w:ascii="Verdana" w:hAnsi="Verdana" w:cs="Verdana"/>
        </w:rPr>
        <w:t>dukacyjnych oraz jego modyfikowanie w miarę potrzeb.</w:t>
      </w:r>
    </w:p>
    <w:p w:rsidR="006C3F92" w:rsidRPr="00315D68" w:rsidRDefault="006C3F92" w:rsidP="00315D68">
      <w:pPr>
        <w:spacing w:before="120" w:after="120" w:line="360" w:lineRule="auto"/>
        <w:rPr>
          <w:rFonts w:ascii="Verdana" w:hAnsi="Verdana" w:cs="Verdana"/>
          <w:color w:val="FF0000"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§73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 zakresu działania pedagoga i psychologa Ośrodka, zgodnie z przygotowaniem zawodowym należy: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rozpoznawanie warunków rodzinnych, zdrowotnych, materialnych </w:t>
      </w:r>
      <w:r w:rsidRPr="00161338">
        <w:rPr>
          <w:rFonts w:ascii="Verdana" w:hAnsi="Verdana" w:cs="Verdana"/>
        </w:rPr>
        <w:br/>
        <w:t>i psychofizycznych wychowanków,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udzielanie indywidualnej i zespołowej pomocy terapeutycznej potrzebującym wychowankom,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spraw z zakresu pomocy materialnej dla wychowanków,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kierowanie uczniów na badania specjalistyczne za zgodą rodziców lub prawnych opiekunów,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udzielanie rodzicom porad umożliwiających rozwiązywanie przez nich problemów wychowawczych z dziećmi,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udzielanie pomocy wychowawcom internatu oraz pozostałym nauczycielom w ich pracy z wychowankami sprawiającymi trudności wychowawcze,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badań psychologicznych i pedagogicznych,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opracowywanie opinii kwalifikacyjnych i wniosków,</w:t>
      </w:r>
    </w:p>
    <w:p w:rsidR="006C3F92" w:rsidRPr="00161338" w:rsidRDefault="006C3F92" w:rsidP="009D760D">
      <w:pPr>
        <w:numPr>
          <w:ilvl w:val="0"/>
          <w:numId w:val="6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monitorowanie opracowania i wdrażania indywidualnych programów edukacyjno – terapeutycznych.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§74</w:t>
      </w:r>
    </w:p>
    <w:p w:rsidR="006C3F92" w:rsidRPr="00161338" w:rsidRDefault="006C3F92">
      <w:pPr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Pedagog i psycholog opracowują na każdy rok szkolny ramowy plan pracy, zatwierdzany przez dyrektora po zasięgnięciu opinii Rady Pedagogicznej. </w:t>
      </w:r>
    </w:p>
    <w:p w:rsidR="006C3F92" w:rsidRPr="00161338" w:rsidRDefault="006C3F92">
      <w:pPr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Pod koniec </w:t>
      </w:r>
      <w:r w:rsidRPr="00642291">
        <w:rPr>
          <w:rFonts w:ascii="Verdana" w:hAnsi="Verdana" w:cs="Verdana"/>
        </w:rPr>
        <w:t xml:space="preserve">każdego </w:t>
      </w:r>
      <w:r w:rsidRPr="005004DF">
        <w:rPr>
          <w:rFonts w:ascii="Verdana" w:hAnsi="Verdana" w:cs="Verdana"/>
        </w:rPr>
        <w:t>okresu</w:t>
      </w:r>
      <w:r w:rsidRPr="00642291"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pedagog i psycholog składają sprawozdanie ze swej pracy.</w:t>
      </w:r>
    </w:p>
    <w:p w:rsidR="006C3F92" w:rsidRPr="00161338" w:rsidRDefault="006C3F92">
      <w:pPr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Pedagog i psycholog dokumentują swoja działalność na zasadach określonych w odrębnych przepisach.</w:t>
      </w:r>
    </w:p>
    <w:p w:rsidR="006C3F92" w:rsidRPr="00161338" w:rsidRDefault="006C3F92">
      <w:pPr>
        <w:numPr>
          <w:ilvl w:val="0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ramach realizacji swoich zadań pedagog i psycholog w szczególności może:</w:t>
      </w:r>
    </w:p>
    <w:p w:rsidR="006C3F92" w:rsidRPr="00161338" w:rsidRDefault="006C3F92">
      <w:pPr>
        <w:numPr>
          <w:ilvl w:val="1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przeprowadzać wywiady środowiskowe,</w:t>
      </w:r>
    </w:p>
    <w:p w:rsidR="006C3F92" w:rsidRPr="00161338" w:rsidRDefault="006C3F92">
      <w:pPr>
        <w:numPr>
          <w:ilvl w:val="1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korzystać z dokumentów pozostających w gestii Ośrodka,</w:t>
      </w:r>
    </w:p>
    <w:p w:rsidR="006C3F92" w:rsidRPr="00161338" w:rsidRDefault="006C3F92">
      <w:pPr>
        <w:numPr>
          <w:ilvl w:val="1"/>
          <w:numId w:val="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współdziałać z odpowiednimi placówkami sądowymi, policją </w:t>
      </w:r>
      <w:r w:rsidRPr="00161338">
        <w:rPr>
          <w:rFonts w:ascii="Verdana" w:hAnsi="Verdana" w:cs="Verdana"/>
        </w:rPr>
        <w:br/>
        <w:t>i stosownie  do potrzeb z innymi podmiotami.</w:t>
      </w:r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5004DF" w:rsidRPr="00161338" w:rsidRDefault="005004DF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lastRenderedPageBreak/>
        <w:t>§75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Pedagog,</w:t>
      </w:r>
      <w:r>
        <w:rPr>
          <w:rFonts w:ascii="Verdana" w:hAnsi="Verdana" w:cs="Verdana"/>
        </w:rPr>
        <w:t xml:space="preserve"> psycholog i nauczyciel–</w:t>
      </w:r>
      <w:r w:rsidRPr="00161338">
        <w:rPr>
          <w:rFonts w:ascii="Verdana" w:hAnsi="Verdana" w:cs="Verdana"/>
        </w:rPr>
        <w:t>bibliotekarz nie prowadzą grupy wychowawczej.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§76</w:t>
      </w:r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zakres obowiązków pedagoga i psychologa wchodzi prowadzenie zajęć specjalistycznych z wychowankami w wymiarze nie przekraczającym 1/2 wymiaru czasu pracy.</w:t>
      </w:r>
    </w:p>
    <w:p w:rsidR="006C3F92" w:rsidRPr="005004DF" w:rsidRDefault="006C3F92" w:rsidP="0017496B">
      <w:pPr>
        <w:spacing w:before="120" w:after="120" w:line="360" w:lineRule="auto"/>
        <w:jc w:val="center"/>
        <w:rPr>
          <w:rFonts w:ascii="Verdana" w:hAnsi="Verdana" w:cs="Verdana"/>
          <w:b/>
        </w:rPr>
      </w:pPr>
      <w:r w:rsidRPr="005004DF">
        <w:rPr>
          <w:rFonts w:ascii="Verdana" w:hAnsi="Verdana" w:cs="Verdana"/>
          <w:b/>
          <w:bCs/>
        </w:rPr>
        <w:t>§</w:t>
      </w:r>
      <w:r w:rsidRPr="005004DF">
        <w:rPr>
          <w:rFonts w:ascii="Verdana" w:hAnsi="Verdana" w:cs="Verdana"/>
          <w:b/>
        </w:rPr>
        <w:t>76a</w:t>
      </w:r>
    </w:p>
    <w:p w:rsidR="006C3F92" w:rsidRDefault="00A75EB7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W Ośrodku istnieje system doradztwa zawodowego.</w:t>
      </w:r>
    </w:p>
    <w:p w:rsidR="005004DF" w:rsidRPr="005004DF" w:rsidRDefault="005004DF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§77</w:t>
      </w:r>
    </w:p>
    <w:p w:rsidR="006C3F92" w:rsidRDefault="00F604BD">
      <w:p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r w:rsidR="006C3F92" w:rsidRPr="00161338">
        <w:rPr>
          <w:rFonts w:ascii="Verdana" w:hAnsi="Verdana" w:cs="Verdana"/>
        </w:rPr>
        <w:t xml:space="preserve">W OSWG działa biblioteka szkolna, która służy realizacji programów nauczania </w:t>
      </w:r>
      <w:r w:rsidR="006C3F92" w:rsidRPr="00161338">
        <w:rPr>
          <w:rFonts w:ascii="Verdana" w:hAnsi="Verdana" w:cs="Verdana"/>
        </w:rPr>
        <w:br/>
        <w:t xml:space="preserve">i wychowania, edukacji kulturalnej i informacyjnej uczniów oraz kształceniu i doskonaleniu nauczycieli. </w:t>
      </w:r>
    </w:p>
    <w:p w:rsidR="006C3F92" w:rsidRPr="005004DF" w:rsidRDefault="00F604BD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2. </w:t>
      </w:r>
      <w:r w:rsidR="006C3F92" w:rsidRPr="005004DF">
        <w:rPr>
          <w:rFonts w:ascii="Verdana" w:hAnsi="Verdana" w:cs="Verdana"/>
        </w:rPr>
        <w:t>Biblioteka  szkolna  jest  centralną,  multimedialną  i  interdyscyplinarną  pracownią, służącą  realizacji  potrzeb  i  zainteresowań  uczniów,  zadań  edukacyjno-wychowawczych  wspierającą  doskonalenie  warsztatu  pracy  nauczycieli, popularyzującą wiedzę pedagogiczną wśród rodziców oraz, w miarę możliwości, wiedzę o regionie</w:t>
      </w:r>
      <w:r w:rsidR="006667FF" w:rsidRPr="005004DF">
        <w:rPr>
          <w:rFonts w:ascii="Verdana" w:hAnsi="Verdana" w:cs="Verdana"/>
        </w:rPr>
        <w:t xml:space="preserve"> i środowisku, kulturze osób niesłyszących</w:t>
      </w:r>
      <w:r w:rsidR="006C3F92" w:rsidRPr="005004DF">
        <w:rPr>
          <w:rFonts w:ascii="Verdana" w:hAnsi="Verdana" w:cs="Verdana"/>
        </w:rPr>
        <w:t>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3.  Funkcje i zadania biblioteki szkolnej:</w:t>
      </w:r>
    </w:p>
    <w:p w:rsidR="006C3F92" w:rsidRPr="005004DF" w:rsidRDefault="006667FF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1) gromadzenie, opracowywanie i udostępnianie książek i innych źródeł</w:t>
      </w:r>
      <w:r w:rsidR="006C3F92" w:rsidRPr="005004DF">
        <w:rPr>
          <w:rFonts w:ascii="Verdana" w:hAnsi="Verdana" w:cs="Verdana"/>
        </w:rPr>
        <w:t xml:space="preserve"> informacji,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2)  tworzy  warunki  do  poszukiwania,  por</w:t>
      </w:r>
      <w:r w:rsidR="006667FF" w:rsidRPr="005004DF">
        <w:rPr>
          <w:rFonts w:ascii="Verdana" w:hAnsi="Verdana" w:cs="Verdana"/>
        </w:rPr>
        <w:t xml:space="preserve">ządkowania  i  wykorzystywania </w:t>
      </w:r>
      <w:r w:rsidRPr="005004DF">
        <w:rPr>
          <w:rFonts w:ascii="Verdana" w:hAnsi="Verdana" w:cs="Verdana"/>
        </w:rPr>
        <w:t>informacji z różnych źródeł oraz efektywnego posługiwania się technologią,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3)  rozbudza  i  rozwija  indywidualne  zainteresowania  uczniów  oraz  wyrabia i pogłębia u uczniów nawyk czytania i uczenia się,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4)  służy realizacji procesu edukacyjno-wychowawczego w Ośrodku,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5)  organizuje  różnorodne  działania  rozwijające  wrażliwość  kulturową 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i społeczną,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lastRenderedPageBreak/>
        <w:t>6)  inspiruje  uczniów  do  rozwijania  ich  zainteresowań,  kształtuje  ich  kulturę czytelniczą i pogłębia wiedzę medialną,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7)  przysposabia  uczniów  do  samokształcenia  i  korzystania  z  różnych  źródeł informacji, 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8)  uczy aktywnego odbioru dóbr kultury,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9)  zaspokaja  zgłaszane  przez  użytkowników  potrzeby  czytelnicze 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i informacyjne,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10)  współdziała  z  nauczycielami  i  wychowawcami  w  rozpoznawaniu 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i  rozwijaniu  uzdolnień  i  zainteresowań  uczniów,  otacza  opieką  uczniów szczególnie  zdolnych  w  ich  poszukiwaniach  czytelniczych  oraz  pomaga uczniom mającym trudności w nauce,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11)  wspiera  prace  mające  na  celu  wyrównywanie  różnic  w  intelektualnym i kulturalnym rozwoju dzieci i młodzieży z różnych środowisk społecznych,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12)  wspomaga proces orientacji i poradnictwa zawodowego.</w:t>
      </w:r>
    </w:p>
    <w:p w:rsidR="006C3F92" w:rsidRPr="00161338" w:rsidRDefault="00F604BD">
      <w:p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</w:t>
      </w:r>
      <w:r w:rsidR="006C3F92" w:rsidRPr="00161338">
        <w:rPr>
          <w:rFonts w:ascii="Verdana" w:hAnsi="Verdana" w:cs="Verdana"/>
        </w:rPr>
        <w:t>Do zadań nauczyciela-bibliotekarza w szczególności należy:</w:t>
      </w:r>
    </w:p>
    <w:p w:rsidR="006C3F92" w:rsidRPr="00161338" w:rsidRDefault="006C3F92" w:rsidP="009D760D">
      <w:pPr>
        <w:numPr>
          <w:ilvl w:val="0"/>
          <w:numId w:val="7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gromadzenie, opracowywanie, przechowywanie i ochrona materiałów bibliotecznych, 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prenumerata czasopism, 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obsługa czytelników, a przede wszystkim udostępnianie zbiorów oraz prowadzenie działalności informacyjnej, </w:t>
      </w:r>
    </w:p>
    <w:p w:rsidR="006C3F92" w:rsidRPr="00161338" w:rsidRDefault="006C3F92" w:rsidP="009D760D">
      <w:pPr>
        <w:numPr>
          <w:ilvl w:val="0"/>
          <w:numId w:val="7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realizacja przysposobienia czytelniczo-informacyjnego,</w:t>
      </w:r>
    </w:p>
    <w:p w:rsidR="006C3F92" w:rsidRPr="00161338" w:rsidRDefault="006C3F92" w:rsidP="009D760D">
      <w:pPr>
        <w:numPr>
          <w:ilvl w:val="0"/>
          <w:numId w:val="7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wzbudzanie i rozwijanie indywidualnych zainteresowań uczniów oraz wyrabianie  i pogłębianie u uczniów nawyku czytania i uczenia się,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kształtowanie kultury czytelniczej, 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współpraca z nauczycielami przedmiotów w celu wszechstronnego przygotowania uczniów do samokształcenia i świadomego wyszukiwania, selekcjonowania i wykorzystywania informacji,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line="360" w:lineRule="auto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współpraca z nauczycielami w celu realizacji programów nauczania i wychowania, edukacji kulturalnej i informacyjnej uczniów, 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udostępnianie czytelni i materiałów dydaktycznych nauczycielom przeprowadzającym lekcje przedmiotowe,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line="360" w:lineRule="auto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prowadzenie elektronicznego katalogu księgozbioru bibliotecznego, 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line="360" w:lineRule="auto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prowadzenie Internetowego Centrum In</w:t>
      </w:r>
      <w:r w:rsidR="00CA7A2C">
        <w:rPr>
          <w:rFonts w:ascii="Verdana" w:hAnsi="Verdana" w:cs="Verdana"/>
        </w:rPr>
        <w:t>formacji Multimedialnej zwane ICIM</w:t>
      </w:r>
      <w:r w:rsidR="00F604BD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wspieranie komisji i zespołów działających na terenie Ośrodka, </w:t>
      </w:r>
    </w:p>
    <w:p w:rsidR="006C3F92" w:rsidRPr="00161338" w:rsidRDefault="006C3F92">
      <w:pPr>
        <w:rPr>
          <w:rFonts w:ascii="Verdana" w:hAnsi="Verdana" w:cs="Verdana"/>
        </w:rPr>
      </w:pP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wspieranie nauczycieli w procesie ich kształcenia i doskonalenia zawodowego, 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rPr>
          <w:rFonts w:ascii="Verdana" w:hAnsi="Verdana" w:cs="Verdana"/>
        </w:rPr>
      </w:pPr>
      <w:r w:rsidRPr="00161338">
        <w:rPr>
          <w:rFonts w:ascii="Verdana" w:hAnsi="Verdana" w:cs="Verdana"/>
        </w:rPr>
        <w:t>opracowanie Szkolnego Zestawu Programów Nauczania i Podręczników,</w:t>
      </w:r>
    </w:p>
    <w:p w:rsidR="006C3F92" w:rsidRPr="00161338" w:rsidRDefault="006C3F92">
      <w:pPr>
        <w:tabs>
          <w:tab w:val="left" w:pos="360"/>
        </w:tabs>
      </w:pP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wspieranie działań mających na celu wyrównywanie szans edukacyjnych uczniów,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współpraca z innymi bibliotekami w ramach realizacji przysposobienia czytelniczo-informacyjnego,</w:t>
      </w:r>
    </w:p>
    <w:p w:rsidR="006C3F92" w:rsidRPr="00161338" w:rsidRDefault="006C3F92" w:rsidP="009D760D">
      <w:pPr>
        <w:numPr>
          <w:ilvl w:val="0"/>
          <w:numId w:val="74"/>
        </w:numPr>
        <w:tabs>
          <w:tab w:val="left" w:pos="36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współpraca z rodzicami poprzez działania informacyjne i udostępnianie zbiorów,</w:t>
      </w:r>
    </w:p>
    <w:p w:rsidR="006C3F92" w:rsidRDefault="006C3F92" w:rsidP="009D760D">
      <w:pPr>
        <w:numPr>
          <w:ilvl w:val="0"/>
          <w:numId w:val="7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prowadzenie dokumentacji bibliotecznej wraz ze statystyką i sprawozdawczością, </w:t>
      </w:r>
    </w:p>
    <w:p w:rsidR="006C3F92" w:rsidRPr="005004DF" w:rsidRDefault="00F604BD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5. </w:t>
      </w:r>
      <w:r w:rsidR="006C3F92" w:rsidRPr="005004DF">
        <w:rPr>
          <w:rFonts w:ascii="Verdana" w:hAnsi="Verdana" w:cs="Verdana"/>
        </w:rPr>
        <w:t>Z biblioteki mogą korzystać: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1)  uczniowie;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2)  nauczyciele i inni pracownicy Ośrodka;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3)  rodzice i inne osoby – za zgodą Dyrektora.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6.  Status  użytkownika  biblioteki  potwierdza  karta  biblioteczna.  Ewidencję użytkowników prowadzi nauczyciel bibliotekarz.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7.  Prawa i obowiązki osób korzystających  z biblioteki określa regulamin biblioteki, zatwierdzony przez Dyrektora.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8.  Pomieszczenia  biblioteki  szkolnej  powinny  umożliwiać  gromadzenie i opracowywanie zbiorów, korzystanie ze zbiorów w czytelni i wypożyczanie ich poza bibliotekę oraz prowadzenie przysposobienia czytelniczo-informacyjnego.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lastRenderedPageBreak/>
        <w:t>9.  Biblioteka jest czynna w każdym dniu zajęć szkolnych. Godziny pracy biblioteki ustala  Dyrektor  dostosowując  je  do  tygodniowego  rozkładu  zajęć,  w  sposób umożliwiający  dostęp  do  jej  zbiorów  podczas  zajęć  lekcyjnych  i  po  ich zakończeniu.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10.  Współpraca nauczycieli z biblioteką polega na: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1)  zgłaszaniu propozycji dotyczących gromadzenia zbiorów,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2)  udzielania pomocy w selekcji zbiorów,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3)  współdziałania  w  zakresie  egzekwowania  postanowień  regulaminu 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biblioteki.</w:t>
      </w:r>
    </w:p>
    <w:p w:rsidR="006C3F92" w:rsidRPr="005004DF" w:rsidRDefault="006C3F92" w:rsidP="00315D68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11.  Rodzice mogą wspierać finansowo działalność biblioteki poprzez Radę Rodziców lub indywidualne darowizny finansowe lub rzeczowe</w:t>
      </w:r>
      <w:r w:rsidR="00A75EB7" w:rsidRPr="005004DF">
        <w:rPr>
          <w:rFonts w:ascii="Verdana" w:hAnsi="Verdana" w:cs="Verdana"/>
        </w:rPr>
        <w:t>.</w:t>
      </w:r>
    </w:p>
    <w:p w:rsidR="006C3F92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§78</w:t>
      </w:r>
    </w:p>
    <w:p w:rsidR="006C3F92" w:rsidRPr="00161338" w:rsidRDefault="006C3F92" w:rsidP="009D760D">
      <w:pPr>
        <w:numPr>
          <w:ilvl w:val="0"/>
          <w:numId w:val="5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Zadania i obowiązki zawodowe dla pracowników administracji </w:t>
      </w:r>
      <w:r w:rsidRPr="00161338">
        <w:rPr>
          <w:rFonts w:ascii="Verdana" w:hAnsi="Verdana" w:cs="Verdana"/>
        </w:rPr>
        <w:br/>
        <w:t>i pracowników obsługi ustala dyrektor Ośrodka.</w:t>
      </w:r>
    </w:p>
    <w:p w:rsidR="006C3F92" w:rsidRPr="005004DF" w:rsidRDefault="006C3F92" w:rsidP="005004DF">
      <w:pPr>
        <w:numPr>
          <w:ilvl w:val="0"/>
          <w:numId w:val="52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Opracowane przez dyrektora Ośrodka zakresy czynności pracowników, </w:t>
      </w:r>
      <w:r w:rsidRPr="00161338">
        <w:rPr>
          <w:rFonts w:ascii="Verdana" w:hAnsi="Verdana" w:cs="Verdana"/>
        </w:rPr>
        <w:br/>
        <w:t xml:space="preserve">o których mowa  w ust. 1, stanowią załącznik do akt osobowych tych pracowników. </w:t>
      </w:r>
      <w:bookmarkStart w:id="5" w:name="rozdz6"/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Rozdział 6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161338">
        <w:rPr>
          <w:rFonts w:ascii="Verdana" w:hAnsi="Verdana" w:cs="Verdana"/>
          <w:b/>
          <w:bCs/>
          <w:sz w:val="28"/>
          <w:szCs w:val="28"/>
        </w:rPr>
        <w:t>Wychowankowie</w:t>
      </w:r>
    </w:p>
    <w:bookmarkEnd w:id="5"/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9E27BD">
      <w:pPr>
        <w:spacing w:before="120" w:after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r w:rsidR="006C3F92" w:rsidRPr="00161338">
        <w:rPr>
          <w:rFonts w:ascii="Verdana" w:hAnsi="Verdana" w:cs="Verdana"/>
        </w:rPr>
        <w:t xml:space="preserve">Wychowanków do Ośrodka kieruje organ prowadzący na podstawie orzeczenia </w:t>
      </w:r>
      <w:r w:rsidR="006C3F92" w:rsidRPr="00161338">
        <w:rPr>
          <w:rFonts w:ascii="Verdana" w:hAnsi="Verdana" w:cs="Verdana"/>
        </w:rPr>
        <w:br/>
        <w:t xml:space="preserve">o potrzebie kształcenia specjalnego wydanego przez poradnię psychologiczno-pedagogiczną lub inną poradnię specjalistyczną, na wniosek rodziców. Tryb </w:t>
      </w:r>
      <w:r w:rsidR="006C3F92" w:rsidRPr="00161338">
        <w:rPr>
          <w:rFonts w:ascii="Verdana" w:hAnsi="Verdana" w:cs="Verdana"/>
        </w:rPr>
        <w:br/>
        <w:t>i zasady kierowania określają odrębne przepisy.</w:t>
      </w:r>
    </w:p>
    <w:p w:rsidR="006C3F92" w:rsidRPr="005004DF" w:rsidRDefault="009E27BD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2. </w:t>
      </w:r>
      <w:r w:rsidR="006C3F92" w:rsidRPr="005004DF">
        <w:rPr>
          <w:rFonts w:ascii="Verdana" w:hAnsi="Verdana" w:cs="Verdana"/>
        </w:rPr>
        <w:t xml:space="preserve">Każda  grupa  wychowawcza  w  Internacie ma  przydzielonych 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nauczycieli, którzy: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lastRenderedPageBreak/>
        <w:t>1)  odpowiadają  za  działalność  edukacyjną,  wychowawczą,  rewalidacyjną</w:t>
      </w:r>
      <w:r w:rsidR="00C15CBD" w:rsidRPr="005004DF">
        <w:rPr>
          <w:rFonts w:ascii="Verdana" w:hAnsi="Verdana" w:cs="Verdana"/>
        </w:rPr>
        <w:t xml:space="preserve"> </w:t>
      </w:r>
      <w:r w:rsidRPr="005004DF">
        <w:rPr>
          <w:rFonts w:ascii="Verdana" w:hAnsi="Verdana" w:cs="Verdana"/>
        </w:rPr>
        <w:t>i opiekuńczą przez cały okres nauki szkolnej wychowanków,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2)  organizują pracę w grupie oraz pracę indywidualną z wychowankiem,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3)  kierują procesem wychowawczym każdego wychowanka,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4)  bezpośrednio  odpowiadają  za  realizację  zadań  wynikających 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z indywidualnych planów pracy z wychowankiem,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5)  prowadzą  obserwacje  wychowanków  i  sporządzają  opinie  oraz 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przeprowadzają wywiady środowiskowe,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6)  pozostają  w  s</w:t>
      </w:r>
      <w:r w:rsidR="009E27BD" w:rsidRPr="005004DF">
        <w:rPr>
          <w:rFonts w:ascii="Verdana" w:hAnsi="Verdana" w:cs="Verdana"/>
        </w:rPr>
        <w:t>tałym  kontakcie  z  rodzicami</w:t>
      </w:r>
      <w:r w:rsidRPr="005004DF">
        <w:rPr>
          <w:rFonts w:ascii="Verdana" w:hAnsi="Verdana" w:cs="Verdana"/>
        </w:rPr>
        <w:t xml:space="preserve"> wychowanków, kuratorami sądowymi, pracownikami opieki społecznej,</w:t>
      </w:r>
    </w:p>
    <w:p w:rsidR="006C3F92" w:rsidRPr="005004DF" w:rsidRDefault="009E27BD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7)  prowadzą niezbędną </w:t>
      </w:r>
      <w:r w:rsidR="006C3F92" w:rsidRPr="005004DF">
        <w:rPr>
          <w:rFonts w:ascii="Verdana" w:hAnsi="Verdana" w:cs="Verdana"/>
        </w:rPr>
        <w:t>dokumentację dotyczącą wychowanka oraz jego rodziny,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8)  opracowują  indywidualne  plany  pracy  z  wychowankami  w  porozumieniu z wychowankiem, psychologiem, pedagogiem i pielęgniarką.</w:t>
      </w:r>
    </w:p>
    <w:p w:rsidR="005004DF" w:rsidRDefault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§79</w:t>
      </w:r>
    </w:p>
    <w:p w:rsidR="006C3F92" w:rsidRPr="00161338" w:rsidRDefault="006C3F92" w:rsidP="009D760D">
      <w:pPr>
        <w:numPr>
          <w:ilvl w:val="0"/>
          <w:numId w:val="4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Do Ośrodka przyjmowana jest młodzież niesłysząca i słabosłysząca zakwalifikowana do kształcenia specjalnego na podstawie orzeczenia </w:t>
      </w:r>
      <w:r w:rsidRPr="00161338">
        <w:rPr>
          <w:rFonts w:ascii="Verdana" w:hAnsi="Verdana" w:cs="Verdana"/>
        </w:rPr>
        <w:br/>
        <w:t xml:space="preserve">o takiej potrzebie, wydanego przez poradnię psychologiczno-pedagogiczną na wniosek rodziców. </w:t>
      </w:r>
    </w:p>
    <w:p w:rsidR="006C3F92" w:rsidRPr="00161338" w:rsidRDefault="006C3F92" w:rsidP="009D760D">
      <w:pPr>
        <w:numPr>
          <w:ilvl w:val="0"/>
          <w:numId w:val="4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Kandydaci ubiegający się o przyjęcie do szkół działających w Ośrodku składają dokumenty określone w odrębnych przepisach.</w:t>
      </w:r>
    </w:p>
    <w:p w:rsidR="006C3F92" w:rsidRPr="00161338" w:rsidRDefault="006C3F92" w:rsidP="009D760D">
      <w:pPr>
        <w:numPr>
          <w:ilvl w:val="0"/>
          <w:numId w:val="45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Komisja Rekrutacyjna prowadzi postępowanie rekrutacyjne wg zasad określonych w Regulaminie Rekrutacji istniejącym w Ośrodku.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5004DF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§80</w:t>
      </w:r>
    </w:p>
    <w:p w:rsidR="006C3F92" w:rsidRPr="00161338" w:rsidRDefault="006C3F92" w:rsidP="009D760D">
      <w:pPr>
        <w:numPr>
          <w:ilvl w:val="0"/>
          <w:numId w:val="3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Rodzice dziecka lub osoby zobowiązane do alimentacji wnoszą opłatę za posiłki w stołówce, równą wysokości kosztów surowca przeznaczonego na wyżywienie ustalonych przez dyrektora Ośrodka.</w:t>
      </w:r>
    </w:p>
    <w:p w:rsidR="006C3F92" w:rsidRPr="00161338" w:rsidRDefault="006C3F92" w:rsidP="009D760D">
      <w:pPr>
        <w:numPr>
          <w:ilvl w:val="0"/>
          <w:numId w:val="34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Rodzice lub osoby zobowiązane do alimentacji wychowanka zobowiązani są, niezależnie od odpłatności za świadczenia, o których mowa w ust. 1, do wyposażenia go w odzież, obuwie, bieliznę i inne przedmioty osobistego użytku oraz niezbędne pomoce dydaktyczne. Opłatę, o której mowa w ust. 1 wnosi się z góry do 10 dnia każdego miesiąca; odpłatność ulega zmniejszeniu proporcjonalnie do czasu faktycznego pobytu.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§81</w:t>
      </w:r>
    </w:p>
    <w:p w:rsidR="006C3F92" w:rsidRPr="00161338" w:rsidRDefault="006C3F92" w:rsidP="009D760D">
      <w:pPr>
        <w:numPr>
          <w:ilvl w:val="0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Wychowanek ma w szczególności prawo do: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właściwie zorganizowanego procesu kształcenia i wychowania, zgodnie z jego możliwościami psychofizycznymi, a także z zasadami higieny pracy umysłowej,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opieki wychowawczej i warunków pobytu w Ośrodku zapewniających bezpieczeństwo, ochronę zdrowia, ochronę przed wszystkimi formami przemocy  fizycznej bądź psychicznej oraz ochronę i poszanowanie jego godności, 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życzliwego podmiotowego traktowania w procesie dydaktyczno-wychowawczym  i rewalidacyjnym,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swobody wyrażania myśli i przekonań, w szczególności dotyczących życia  Ośrodka, a także światopoglądowych i religijnych - jeśli nie narusza tym dobra  innych osób,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reprezentowania Ośrodka w konkursach, przeglądach, zawodach </w:t>
      </w:r>
      <w:r w:rsidRPr="00161338">
        <w:rPr>
          <w:rFonts w:ascii="Verdana" w:hAnsi="Verdana" w:cs="Verdana"/>
        </w:rPr>
        <w:br/>
        <w:t>i innych  imprezach,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korzystania z pomocy stypendialnej bądź doraźnej, zgodnie </w:t>
      </w:r>
      <w:r w:rsidRPr="00161338">
        <w:rPr>
          <w:rFonts w:ascii="Verdana" w:hAnsi="Verdana" w:cs="Verdana"/>
        </w:rPr>
        <w:br/>
        <w:t>z odrębnymi przepisami,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rozwijania zdolności, zainteresowań i talentów,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wybierania przedstawicieli i opiekuna Samorządu Ośrodka,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sprawiedliwej, obiektywnej i jawnej oceny oraz ustalonych sposobów kontroli postępów w nauce,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informacji o wymaganiach i ewentualnych zmianach zawartych </w:t>
      </w:r>
      <w:r w:rsidRPr="00161338">
        <w:rPr>
          <w:rFonts w:ascii="Verdana" w:hAnsi="Verdana" w:cs="Verdana"/>
        </w:rPr>
        <w:br/>
        <w:t>w statutach i regulaminach,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pomocy - w przypadku trudności w nauce,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korzystania z opieki psychologicznej, pedagogicznej i logopedycznej,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korzystania z poradnictwa zawodowego,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korzystania ze szkolnej opieki medycznej oraz zbiorowego ubezpieczenia,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dostosowania</w:t>
      </w:r>
      <w:r w:rsidRPr="00A75EB7">
        <w:rPr>
          <w:rFonts w:ascii="Verdana" w:hAnsi="Verdana" w:cs="Verdana"/>
          <w:color w:val="FF0000"/>
        </w:rPr>
        <w:t xml:space="preserve"> </w:t>
      </w:r>
      <w:r w:rsidRPr="00A75EB7">
        <w:rPr>
          <w:rFonts w:ascii="Verdana" w:hAnsi="Verdana" w:cs="Verdana"/>
        </w:rPr>
        <w:t>wymagań edukacyjnych</w:t>
      </w:r>
      <w:r w:rsidRPr="00161338">
        <w:rPr>
          <w:rFonts w:ascii="Verdana" w:hAnsi="Verdana" w:cs="Verdana"/>
        </w:rPr>
        <w:t xml:space="preserve"> oraz dostosowania wymagań na podstawie orzeczenia Poradni Psychologiczno-Pedagogicznej,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A75EB7">
        <w:rPr>
          <w:rFonts w:ascii="Verdana" w:hAnsi="Verdana" w:cs="Verdana"/>
        </w:rPr>
        <w:t>zwolnienia z wychowania fizycznego</w:t>
      </w:r>
      <w:r w:rsidRPr="00161338">
        <w:rPr>
          <w:rFonts w:ascii="Verdana" w:hAnsi="Verdana" w:cs="Verdana"/>
        </w:rPr>
        <w:t xml:space="preserve"> </w:t>
      </w:r>
      <w:r w:rsidRPr="005004DF">
        <w:rPr>
          <w:rFonts w:ascii="Verdana" w:hAnsi="Verdana" w:cs="Verdana"/>
        </w:rPr>
        <w:t xml:space="preserve">lub z niektórych zajęć na podstawie opinii lekarskiej </w:t>
      </w:r>
      <w:r w:rsidR="00A75EB7" w:rsidRPr="005004DF">
        <w:rPr>
          <w:rFonts w:ascii="Verdana" w:hAnsi="Verdana" w:cs="Verdana"/>
        </w:rPr>
        <w:t>za zgodą</w:t>
      </w:r>
      <w:r w:rsidRPr="00161338">
        <w:rPr>
          <w:rFonts w:ascii="Verdana" w:hAnsi="Verdana" w:cs="Verdana"/>
        </w:rPr>
        <w:t xml:space="preserve"> dyrektora,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korzystania z pomieszczeń Ośrodka, sprzętu, środków dydaktycznych  i księgozbioru biblioteki podczas zajęć pozalekcyjnych,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wpływania na życie Ośrodka przez działalność samorządową oraz zrzeszania się w innych organizacjach działających w Ośrodku,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posiadania pełnej wiedzy na temat kryteriów ocen z przedmiotów </w:t>
      </w:r>
      <w:r w:rsidRPr="00161338">
        <w:rPr>
          <w:rFonts w:ascii="Verdana" w:hAnsi="Verdana" w:cs="Verdana"/>
        </w:rPr>
        <w:br/>
        <w:t>i zachowania, zasad promowania i egzaminowania zawartych w WZO.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korzystania z zasad określających warunki spra</w:t>
      </w:r>
      <w:r w:rsidR="00CA7A2C">
        <w:rPr>
          <w:rFonts w:ascii="Verdana" w:hAnsi="Verdana" w:cs="Verdana"/>
        </w:rPr>
        <w:t xml:space="preserve">wdzania wiedzy </w:t>
      </w:r>
      <w:r w:rsidR="00CA7A2C">
        <w:rPr>
          <w:rFonts w:ascii="Verdana" w:hAnsi="Verdana" w:cs="Verdana"/>
        </w:rPr>
        <w:br/>
        <w:t>i umiejętności umieszczonych w WZO</w:t>
      </w:r>
      <w:r w:rsidRPr="00161338">
        <w:rPr>
          <w:rFonts w:ascii="Verdana" w:hAnsi="Verdana" w:cs="Verdana"/>
        </w:rPr>
        <w:t>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zdawania egzaminu maturalnego</w:t>
      </w:r>
      <w:r w:rsidRPr="00A75EB7">
        <w:rPr>
          <w:rFonts w:ascii="Verdana" w:hAnsi="Verdana" w:cs="Verdana"/>
        </w:rPr>
        <w:t xml:space="preserve">, </w:t>
      </w:r>
      <w:r w:rsidR="00A75EB7" w:rsidRPr="00A75EB7">
        <w:rPr>
          <w:rFonts w:ascii="Verdana" w:hAnsi="Verdana" w:cs="Verdana"/>
          <w:b/>
          <w:color w:val="00B050"/>
        </w:rPr>
        <w:t>egzaminu</w:t>
      </w:r>
      <w:r w:rsidR="00A75EB7">
        <w:rPr>
          <w:rFonts w:ascii="Verdana" w:hAnsi="Verdana" w:cs="Verdana"/>
        </w:rPr>
        <w:t xml:space="preserve"> </w:t>
      </w:r>
      <w:r w:rsidRPr="00A75EB7">
        <w:rPr>
          <w:rFonts w:ascii="Verdana" w:hAnsi="Verdana" w:cs="Verdana"/>
        </w:rPr>
        <w:t>potwierdzającego kwalifikacje zawodowe</w:t>
      </w:r>
      <w:r w:rsidRPr="00161338">
        <w:rPr>
          <w:rFonts w:ascii="Verdana" w:hAnsi="Verdana" w:cs="Verdana"/>
        </w:rPr>
        <w:t xml:space="preserve"> </w:t>
      </w:r>
      <w:r w:rsidR="00A75EB7">
        <w:rPr>
          <w:rFonts w:ascii="Verdana" w:hAnsi="Verdana" w:cs="Verdana"/>
        </w:rPr>
        <w:t>oraz</w:t>
      </w:r>
      <w:r w:rsidRPr="00161338">
        <w:rPr>
          <w:rFonts w:ascii="Verdana" w:hAnsi="Verdana" w:cs="Verdana"/>
        </w:rPr>
        <w:t xml:space="preserve"> kwalifikacje w zawodzie;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ukończenia szkoły bez zdawania w/ w  egzaminów,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bezpiecznych warunków pobytu w szkole,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przypadku naruszenia praw ucznia uczeń lub samorząd może zwrócić się do:</w:t>
      </w:r>
    </w:p>
    <w:p w:rsidR="006C3F92" w:rsidRPr="00161338" w:rsidRDefault="006C3F92" w:rsidP="009D760D">
      <w:pPr>
        <w:numPr>
          <w:ilvl w:val="2"/>
          <w:numId w:val="17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wychowawcy klasy, grupy,</w:t>
      </w:r>
    </w:p>
    <w:p w:rsidR="006C3F92" w:rsidRPr="00161338" w:rsidRDefault="006C3F92" w:rsidP="009D760D">
      <w:pPr>
        <w:numPr>
          <w:ilvl w:val="2"/>
          <w:numId w:val="17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opiekuna samorządu,</w:t>
      </w:r>
    </w:p>
    <w:p w:rsidR="006C3F92" w:rsidRPr="00161338" w:rsidRDefault="006C3F92" w:rsidP="009D760D">
      <w:pPr>
        <w:numPr>
          <w:ilvl w:val="2"/>
          <w:numId w:val="17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dyrektora,</w:t>
      </w:r>
    </w:p>
    <w:p w:rsidR="006C3F92" w:rsidRPr="00161338" w:rsidRDefault="006C3F92" w:rsidP="009D760D">
      <w:pPr>
        <w:numPr>
          <w:ilvl w:val="2"/>
          <w:numId w:val="17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pedagoga, psychologa,</w:t>
      </w:r>
    </w:p>
    <w:p w:rsidR="006C3F92" w:rsidRPr="00161338" w:rsidRDefault="006C3F92" w:rsidP="009D760D">
      <w:pPr>
        <w:numPr>
          <w:ilvl w:val="2"/>
          <w:numId w:val="17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nauczyciela pełniącego dyżur,</w:t>
      </w:r>
    </w:p>
    <w:p w:rsidR="006C3F92" w:rsidRPr="00161338" w:rsidRDefault="006C3F92" w:rsidP="009D760D">
      <w:pPr>
        <w:numPr>
          <w:ilvl w:val="2"/>
          <w:numId w:val="17"/>
        </w:numPr>
        <w:tabs>
          <w:tab w:val="left" w:pos="2340"/>
        </w:tabs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złożyć skargę na piśmie do dyrektora Ośrodka, na którą powinien otrzymać  odpowiedź w ciągu 14 dni.</w:t>
      </w:r>
    </w:p>
    <w:p w:rsidR="006C3F92" w:rsidRPr="00161338" w:rsidRDefault="006C3F92" w:rsidP="009D760D">
      <w:pPr>
        <w:numPr>
          <w:ilvl w:val="1"/>
          <w:numId w:val="1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uczeń występujący w obronie praw uczniowskich nie może być z tego powodu  represjonowany. 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§82</w:t>
      </w:r>
    </w:p>
    <w:p w:rsidR="006C3F92" w:rsidRPr="00161338" w:rsidRDefault="006C3F92" w:rsidP="009D760D">
      <w:pPr>
        <w:numPr>
          <w:ilvl w:val="0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Wychowanek jest w szczególności zobowiązany do: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przestrzegania obowiązujących w Ośrodku przepisów,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podporządkowania się zaleceniom dyrektora i innych nauczycieli,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postępowania zgodnie z nadrzędnymi wartościami określonymi </w:t>
      </w:r>
      <w:r w:rsidRPr="00161338">
        <w:rPr>
          <w:rFonts w:ascii="Verdana" w:hAnsi="Verdana" w:cs="Verdana"/>
        </w:rPr>
        <w:br/>
        <w:t>w programie wychowawczym i kryteriach ocen z zachowania, takimi jak: prawda, dobro, uczciwość,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szacunek, odpowiedzialność i bezpieczeństwo,  itp.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posiadania i szanowania legitymacji szkolnej jako dokumentu swojej uczniowskiej tożsamości,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systematycznego i aktywnego uczestniczenia w zajęciach lekcyjnych, wychowawczych, rewalidacyjnych, pozalekcyjnych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punktualnego i regularnego przychodzenia na zajęcia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przypadku nieobecności na zajęciach wych</w:t>
      </w:r>
      <w:r w:rsidR="009E27BD">
        <w:rPr>
          <w:rFonts w:ascii="Verdana" w:hAnsi="Verdana" w:cs="Verdana"/>
        </w:rPr>
        <w:t>owanek ma obowiązek dostarczyć</w:t>
      </w:r>
      <w:r w:rsidRPr="00161338">
        <w:rPr>
          <w:rFonts w:ascii="Verdana" w:hAnsi="Verdana" w:cs="Verdana"/>
        </w:rPr>
        <w:t xml:space="preserve"> zwolnienie lekarskie lub pisemne usprawiedliwienie od rodziców </w:t>
      </w:r>
      <w:r w:rsidRPr="005004DF">
        <w:rPr>
          <w:rFonts w:ascii="Verdana" w:hAnsi="Verdana" w:cs="Verdana"/>
        </w:rPr>
        <w:t>na pierwsze zajęcia z wychowawcą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po ustaniu nieobecności. Uczniowi pełnoletniemu można usprawiedliwić nieobe</w:t>
      </w:r>
      <w:r w:rsidR="00A75EB7">
        <w:rPr>
          <w:rFonts w:ascii="Verdana" w:hAnsi="Verdana" w:cs="Verdana"/>
        </w:rPr>
        <w:t xml:space="preserve">cności </w:t>
      </w:r>
      <w:r w:rsidRPr="00161338">
        <w:rPr>
          <w:rFonts w:ascii="Verdana" w:hAnsi="Verdana" w:cs="Verdana"/>
        </w:rPr>
        <w:t>na podstawie zaświadc</w:t>
      </w:r>
      <w:r w:rsidR="00A75EB7">
        <w:rPr>
          <w:rFonts w:ascii="Verdana" w:hAnsi="Verdana" w:cs="Verdana"/>
        </w:rPr>
        <w:t xml:space="preserve">zenia lekarskiego, urzędowego, </w:t>
      </w:r>
      <w:r w:rsidRPr="00161338">
        <w:rPr>
          <w:rFonts w:ascii="Verdana" w:hAnsi="Verdana" w:cs="Verdana"/>
        </w:rPr>
        <w:t xml:space="preserve">a </w:t>
      </w:r>
      <w:r w:rsidR="00A75EB7">
        <w:rPr>
          <w:rFonts w:ascii="Verdana" w:hAnsi="Verdana" w:cs="Verdana"/>
        </w:rPr>
        <w:t xml:space="preserve">w </w:t>
      </w:r>
      <w:r w:rsidRPr="00161338">
        <w:rPr>
          <w:rFonts w:ascii="Verdana" w:hAnsi="Verdana" w:cs="Verdana"/>
        </w:rPr>
        <w:t>wyjątkowych sytuacjach na podstawie pisemnego oświadczenia.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przypadku pojedynczych nieobecności na zajęciach mogą być one  usprawiedliwione przez wychowawcę </w:t>
      </w:r>
      <w:r w:rsidRPr="005004DF">
        <w:rPr>
          <w:rFonts w:ascii="Verdana" w:hAnsi="Verdana" w:cs="Verdana"/>
        </w:rPr>
        <w:t>oddziału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na wniosek rodzica, nauczyciela, pielęgni</w:t>
      </w:r>
      <w:r w:rsidR="00CA7A2C">
        <w:rPr>
          <w:rFonts w:ascii="Verdana" w:hAnsi="Verdana" w:cs="Verdana"/>
        </w:rPr>
        <w:t xml:space="preserve">arki, lub pełnoletniego ucznia lub </w:t>
      </w:r>
      <w:r w:rsidRPr="00161338">
        <w:rPr>
          <w:rFonts w:ascii="Verdana" w:hAnsi="Verdana" w:cs="Verdana"/>
        </w:rPr>
        <w:t xml:space="preserve">słuchacza. Wychowawca ma obowiązek niezwłocznie </w:t>
      </w:r>
      <w:r w:rsidRPr="00161338">
        <w:rPr>
          <w:rFonts w:ascii="Verdana" w:hAnsi="Verdana" w:cs="Verdana"/>
        </w:rPr>
        <w:lastRenderedPageBreak/>
        <w:t>poinformować rodziców ucznia o każdorazowym przypadku wagarów. Jeśli działania rodziców są nieskuteczne pedagog powiadamia policję, organ prowadzący, a następnie kieruje sprawę do sądu rodzinnego.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uzupełnienia braków spowodowanych nieobecnością, rodzice mogą zwolnić dziecko z poszczególnych lekcji zgłaszając tę informację do dyrektora, wicedyrektora, kierownika</w:t>
      </w:r>
      <w:r w:rsidR="00CA7A2C">
        <w:rPr>
          <w:rFonts w:ascii="Verdana" w:hAnsi="Verdana" w:cs="Verdana"/>
        </w:rPr>
        <w:t xml:space="preserve"> internatu lub wychowawcy klasy lub </w:t>
      </w:r>
      <w:r w:rsidRPr="00161338">
        <w:rPr>
          <w:rFonts w:ascii="Verdana" w:hAnsi="Verdana" w:cs="Verdana"/>
        </w:rPr>
        <w:t>grupy,</w:t>
      </w:r>
    </w:p>
    <w:p w:rsidR="005004DF" w:rsidRDefault="006C3F92" w:rsidP="005004DF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przygotowania się do lekcji, odrabiania pracy domowej, przynoszenia materiałów potrzebnych do zajęć,</w:t>
      </w:r>
    </w:p>
    <w:p w:rsidR="006C3F92" w:rsidRPr="005004DF" w:rsidRDefault="006C3F92" w:rsidP="005004DF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uczniowie, którzy nie uczęszczają na religię przebywają podczas lekcji w miejscu wyznaczonym przez dyrektora</w:t>
      </w:r>
      <w:r w:rsidR="005004DF" w:rsidRPr="005004DF">
        <w:rPr>
          <w:rFonts w:ascii="Verdana" w:hAnsi="Verdana" w:cs="Verdana"/>
        </w:rPr>
        <w:t>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niezakłócania zajęć lekcyjnych,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udziału w imprezach i uroczystościach wynikających z planu pracy szkoły,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przypadku udziału w zajęciach pozalekcyjnych uczeń zobowiązany jest  do przestrzegania pkt. 1.5.1., 1.5.4., 1.5.5., 1.5.7.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przestrzegania zasad kultury współżycia w odniesieniu do kolegów, nauczycieli i innych pracowników Ośrodka, a w szczególności: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nie używanie wulgaryzmów, wyzwisk i epitetów obrażających uczucia innych,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używania zwrotów grzecznościowych,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okazywania szacunku wszystkim członkom społeczności Ośrodka,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przejściach i na korytarzach ustępowanie miejsca dorosłym, </w:t>
      </w:r>
      <w:r w:rsidRPr="00161338">
        <w:rPr>
          <w:rFonts w:ascii="Verdana" w:hAnsi="Verdana" w:cs="Verdana"/>
        </w:rPr>
        <w:br/>
        <w:t>a chłopcy dziewczętom,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słuchania poleceń wydawanych przez dyrektora, nauczycieli </w:t>
      </w:r>
      <w:r w:rsidRPr="00161338">
        <w:rPr>
          <w:rFonts w:ascii="Verdana" w:hAnsi="Verdana" w:cs="Verdana"/>
        </w:rPr>
        <w:br/>
        <w:t>i innych pracowników Ośrodka,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zakaz używania przemocy fizycznej i psychicznej,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nie wymierzania samodzielnie kar, w razie potrzeby proszenie </w:t>
      </w:r>
      <w:r w:rsidRPr="00161338">
        <w:rPr>
          <w:rFonts w:ascii="Verdana" w:hAnsi="Verdana" w:cs="Verdana"/>
        </w:rPr>
        <w:br/>
        <w:t>o pomoc nauczycieli dyżurujących,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dyskretne okazywanie uczuć sympatii.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dbania o zdrowie i życie własne i innych w tym: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przestrzegania zasad bezpieczeństwa i ochrony przeciwpożarowej na terenie  Ośrodka oraz stosowanie się do zaleceń nauczycieli, administracji i obsługi,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stosowanie się do regulaminów korzystania z pomieszczeń,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zakaz przynoszenia na teren Ośrodka przedmiotów zagrażających życiu i zdrowi</w:t>
      </w:r>
      <w:r w:rsidR="00CA7A2C">
        <w:rPr>
          <w:rFonts w:ascii="Verdana" w:hAnsi="Verdana" w:cs="Verdana"/>
        </w:rPr>
        <w:t xml:space="preserve">u takich jak </w:t>
      </w:r>
      <w:r w:rsidRPr="00161338">
        <w:rPr>
          <w:rFonts w:ascii="Verdana" w:hAnsi="Verdana" w:cs="Verdana"/>
        </w:rPr>
        <w:t>przedmiotów ostrych, laserów, materiałów wybuchowych i</w:t>
      </w:r>
      <w:r w:rsidR="00CA7A2C">
        <w:rPr>
          <w:rFonts w:ascii="Verdana" w:hAnsi="Verdana" w:cs="Verdana"/>
        </w:rPr>
        <w:t xml:space="preserve"> wszelkiego rodzaju używek itp.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zgłaszanie swoich problemów wynikających z zachowania kolegów nauczycielom, wychowawcom, pedagogowi, psychologowi bądź dyrektorowi,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zakaz wnoszenia oraz spożywania alkoholu, używania narkotyków i palenia tytoniu na terenie Ośrodka i wokół niego,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zgłaszanie niezwłocznie nauczycielowi dyżurującemu lub prowadzącemu zajęcia o zaistniałym wypadku, którego wychowanek był świadkiem,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nie przebywania w czasie zająć i przerw poza terenem </w:t>
      </w:r>
      <w:r w:rsidR="00CA7A2C">
        <w:rPr>
          <w:rFonts w:ascii="Verdana" w:hAnsi="Verdana" w:cs="Verdana"/>
        </w:rPr>
        <w:t>Ośrodka, bez zgody nauczyciela lub wychowawcy</w:t>
      </w:r>
      <w:r w:rsidRPr="00161338">
        <w:rPr>
          <w:rFonts w:ascii="Verdana" w:hAnsi="Verdana" w:cs="Verdana"/>
        </w:rPr>
        <w:t>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oddawanie po przybyciu do szkoły wierzchniego okrycia do szatni oraz zmiany obuwia.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dbania o estetykę własnego wyglądu i ubioru oraz higienę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Każdego ucznia obowiązuje strój galowy w czasie ustalonych przez dyrektora uroczystości ośrodkowych. Strój </w:t>
      </w:r>
      <w:r w:rsidR="00CA7A2C">
        <w:rPr>
          <w:rFonts w:ascii="Verdana" w:hAnsi="Verdana" w:cs="Verdana"/>
        </w:rPr>
        <w:t xml:space="preserve">galowy tworzą części garderoby takie jak </w:t>
      </w:r>
      <w:r w:rsidRPr="00161338">
        <w:rPr>
          <w:rFonts w:ascii="Verdana" w:hAnsi="Verdana" w:cs="Verdana"/>
        </w:rPr>
        <w:t xml:space="preserve">eleganckie spodnie, spódnice, marynarki, kamizelki, żakiety w kolorach: czarnym, </w:t>
      </w:r>
      <w:r w:rsidRPr="00161338">
        <w:rPr>
          <w:rFonts w:ascii="Verdana" w:hAnsi="Verdana" w:cs="Verdana"/>
        </w:rPr>
        <w:lastRenderedPageBreak/>
        <w:t>granatowym oraz bluzki - nie prześwitujące i bez dekoltu - i koszu</w:t>
      </w:r>
      <w:r w:rsidRPr="008C0DFF">
        <w:rPr>
          <w:rFonts w:ascii="Verdana" w:hAnsi="Verdana" w:cs="Verdana"/>
        </w:rPr>
        <w:t xml:space="preserve">lę </w:t>
      </w:r>
      <w:r w:rsidR="00CA7A2C">
        <w:rPr>
          <w:rFonts w:ascii="Verdana" w:hAnsi="Verdana" w:cs="Verdana"/>
        </w:rPr>
        <w:t>w kolorze białym</w:t>
      </w:r>
      <w:r w:rsidRPr="00161338">
        <w:rPr>
          <w:rFonts w:ascii="Verdana" w:hAnsi="Verdana" w:cs="Verdana"/>
        </w:rPr>
        <w:t>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Ubiór codzienny powinien być czysty, schludny, w stonowanych kolorach, bez dziur i emblematów, bez prowokujących napisów, naszywek i podobizn.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Nie zezwala się na noszenie wewnątrz Ośrodka czapek i innych nakryć głowy.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Strój dziewcząt powinien być estetyczny i skromny - nie wolno nosić odzieży zbyt eksponującej ciało. Długość spódniczki powinna być przynajmniej tuż nad kolano. Dozwolony</w:t>
      </w:r>
      <w:r>
        <w:rPr>
          <w:rFonts w:ascii="Verdana" w:hAnsi="Verdana" w:cs="Verdana"/>
        </w:rPr>
        <w:t xml:space="preserve"> </w:t>
      </w:r>
      <w:r w:rsidRPr="00161338">
        <w:rPr>
          <w:rFonts w:ascii="Verdana" w:hAnsi="Verdana" w:cs="Verdana"/>
        </w:rPr>
        <w:t>jest jedynie delikatny makijaż, lakier do paznokci w pastelowych kolorach, a biżuteria delikatna i skromna.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Strój chłopców powinien być estetyczny i schludny - fryzura zadbana, nie ekstrawagancka; w przypadku długich włosów - spięta.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Ze względu na bezpieczeństwo ucznia zakazuje się noszenia biżuterii na zajęciach wychowania fizycznego.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Na lekcjach i innych zorganizowanych przez Ośrodek zajęciach obowiązuje całkowity zakaz korzystania z telefonów komórkowych </w:t>
      </w:r>
      <w:r w:rsidRPr="00161338">
        <w:rPr>
          <w:rFonts w:ascii="Verdana" w:hAnsi="Verdana" w:cs="Verdana"/>
        </w:rPr>
        <w:br/>
        <w:t xml:space="preserve">i innych sprzętów elektronicznych. W czasie lekcji telefon jest wyłączony i nie może znajdować się na widocznym miejscu. </w:t>
      </w:r>
      <w:r w:rsidRPr="00161338">
        <w:rPr>
          <w:rFonts w:ascii="Verdana" w:hAnsi="Verdana" w:cs="Verdana"/>
        </w:rPr>
        <w:br/>
        <w:t>W przypadku naruszenia przez ucznia zakazu o zaistniałej sytuacji wychowawca powiadamia rodzica.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Korzystanie z telefonów jest możliwe tylko w czasie przerw, a w przypadku fotografowania i nagrywania tylko za zgodą osoby zainteresowanej.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Korzystanie ze sprzętu wymienianego w pkt 8. skutkuje konfiskatą sprzętu na czas określony.</w:t>
      </w:r>
    </w:p>
    <w:p w:rsidR="006C3F92" w:rsidRPr="00161338" w:rsidRDefault="006C3F92" w:rsidP="009D760D">
      <w:pPr>
        <w:numPr>
          <w:ilvl w:val="1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Dbania o wspólne dobro, ład i porządek w Ośrodku: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dbanie o wizerunek Ośrodka i dobrą atmosferę w Ośrodku,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szanowanie mienia własnego, należ</w:t>
      </w:r>
      <w:r w:rsidR="00CA7A2C">
        <w:rPr>
          <w:rFonts w:ascii="Verdana" w:hAnsi="Verdana" w:cs="Verdana"/>
        </w:rPr>
        <w:t xml:space="preserve">ącego do innych oraz szkolnego - </w:t>
      </w:r>
      <w:r w:rsidRPr="00161338">
        <w:rPr>
          <w:rFonts w:ascii="Verdana" w:hAnsi="Verdana" w:cs="Verdana"/>
        </w:rPr>
        <w:t>zakaz niszczenia demolowania, rysowania po ścianach i sprzęcie szkolny</w:t>
      </w:r>
      <w:r w:rsidR="00CA7A2C">
        <w:rPr>
          <w:rFonts w:ascii="Verdana" w:hAnsi="Verdana" w:cs="Verdana"/>
        </w:rPr>
        <w:t>m,  zaśmiecania</w:t>
      </w:r>
      <w:r w:rsidRPr="00161338">
        <w:rPr>
          <w:rFonts w:ascii="Verdana" w:hAnsi="Verdana" w:cs="Verdana"/>
        </w:rPr>
        <w:t>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korzystania ze sprzętu i pomieszczeń zgodnie z ich przeznaczeniem,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szanowanie przyrody w Ośrodku i poza nim,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sprzątania po sobie i wyrzucania odpadków do kosza,</w:t>
      </w:r>
    </w:p>
    <w:p w:rsidR="006C3F92" w:rsidRPr="00161338" w:rsidRDefault="006C3F92" w:rsidP="009D760D">
      <w:pPr>
        <w:numPr>
          <w:ilvl w:val="2"/>
          <w:numId w:val="6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nie dopuszczanie się kłamstwa i aktów kradzieży.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Rodzic lub opiekun prawny ma obowiązek naprawienia lub ponoszenia kosztów naprawy uszkodzonego mienia szkolnego lub należącego do innej osoby. </w:t>
      </w:r>
      <w:r w:rsidRPr="00161338">
        <w:rPr>
          <w:rFonts w:ascii="Verdana" w:hAnsi="Verdana" w:cs="Verdana"/>
        </w:rPr>
        <w:br/>
        <w:t>W przypadku uczniów pełnoletnich obowiązek ten spoczywa na nich.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Uczeń ponosi pełną odpowiedzialność za przyniesione przez siebie przedmioty wartościowe do Ośrodka.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§83</w:t>
      </w:r>
    </w:p>
    <w:p w:rsidR="006C3F92" w:rsidRPr="00161338" w:rsidRDefault="006C3F92" w:rsidP="009D760D">
      <w:pPr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Wychowanka można nagrodzić za: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wybitne osiągnięcia w nauce,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wybitne osiągnięcia w sporcie,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zaangażowanie w działalność na rzecz Ośrodka,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zaangażowanie w działalność Samorządu Uczniowskiego Ośrodka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postawę prospołeczną.</w:t>
      </w:r>
    </w:p>
    <w:p w:rsidR="006C3F92" w:rsidRPr="00161338" w:rsidRDefault="006C3F92" w:rsidP="009D760D">
      <w:pPr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Nagrodami, o których mowa w ust. 1 są: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pochwała wychowawcy wobec całej klasy lub grupy internackiej,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pochwała wychowawcy lub dyrektora wobec wychowanków całego Ośrodka,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list pochwalny do rodziców, 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 xml:space="preserve">nagroda rzeczowa oraz dyplom przyznane przez Radę Pedagogiczną </w:t>
      </w:r>
      <w:r w:rsidRPr="00161338">
        <w:rPr>
          <w:rFonts w:ascii="Verdana" w:hAnsi="Verdana" w:cs="Verdana"/>
        </w:rPr>
        <w:br/>
        <w:t>i Radę Rodziców,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przedstawienie najlepszych uczniów podczas zebrania z rodzicami,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wybór do pocztu sztandarowego,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informacja o osiągnięciach i wzorowym postępowaniu zamieszczona na stronie internetowej Ośrodka i w gazetce szkolnej,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premia za naukę zgodnie z regulaminem przyznawania,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wytypowanie do zewnętrznej nagrody lub stypendium po otrzymaniu pozytywnej opinii Rady Pedagogicznej i Samorządu Uczniowskiego Ośrodka.</w:t>
      </w:r>
    </w:p>
    <w:p w:rsidR="006C3F92" w:rsidRPr="00161338" w:rsidRDefault="006C3F92" w:rsidP="009D760D">
      <w:pPr>
        <w:numPr>
          <w:ilvl w:val="1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otrzymanie dodatkowych przywilejów.</w:t>
      </w:r>
    </w:p>
    <w:p w:rsidR="006C3F92" w:rsidRPr="00161338" w:rsidRDefault="006C3F92" w:rsidP="009D760D">
      <w:pPr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Wychowawca lub dyrektor, po zasięgnięciu opinii Rady Pedagogicznej, może postanowić  o przyznaniu nagrody w innej formie.</w:t>
      </w:r>
    </w:p>
    <w:p w:rsidR="006C3F92" w:rsidRPr="00161338" w:rsidRDefault="006C3F92" w:rsidP="009D760D">
      <w:pPr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 tego samego tytułu można przyznać więcej niż jedną nagrodę.</w:t>
      </w:r>
    </w:p>
    <w:p w:rsidR="006C3F92" w:rsidRPr="00161338" w:rsidRDefault="006C3F92" w:rsidP="009D760D">
      <w:pPr>
        <w:numPr>
          <w:ilvl w:val="0"/>
          <w:numId w:val="1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informuje rodziców o przyznanej nagrodzie.</w:t>
      </w:r>
    </w:p>
    <w:p w:rsidR="006C3F92" w:rsidRDefault="006C3F92" w:rsidP="00201F07">
      <w:pPr>
        <w:spacing w:before="120" w:after="120" w:line="360" w:lineRule="auto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§84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 nieprzestrzeganie postanowień Statutu, a w szczególności uchybianie obowiązkom,  o których mowa w § 82, wychowanek może zostać ukarany: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upomnieniem ustnym lub pisemnym wychowawcy klasy lub grupy internackiej,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pozbawieniem pełnionej funkcji,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czasowym ograniczeniem w prawach wychowanka zawartych w §82 pkt.1. ppkt 1.5, ppkt. 1.6, ppkt 1.8, ppkt.1.18 oraz w Wewnątrzszkolnych Zasadach Oceniania.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upomnieniem  dyrektora,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zawieszeniem prawa do udziału w zajęciach pozalekcyjnych, uroczystościach, imprezach szkolnych,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zawieszeniem w prawach do reprezentowania Ośrodka w imprezach kulturalnych, sportowych i olimpiadach przedmiotowych poza Ośrodkiem,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przeniesieniem do innej klasy lub grupy,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czasowym ograniczeniem możliwości mieszkania w internacie,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pisemną naganą dyrektora, która może zostać podana do publicznej wiadomości.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skreśleniem z listy wychowanków, po zastosowaniu różnorodnych oddziaływań pedagogiczno – wychowawczych,  decyzją dyrektora na podstawie uchwały Rady Pedagogicznej po zasięgnięciu opinii Samorządu Uczniowskiego Ośrodka.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Skreślenie z listy wychowanków może nastąpić w przypadku: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skazania ucznia prawomocnym wyrokiem sądu za przestępstwo,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nieusprawiedliwionej nieobecności wychowanka trwającej ponad </w:t>
      </w:r>
      <w:r w:rsidRPr="00161338">
        <w:rPr>
          <w:rFonts w:ascii="Verdana" w:hAnsi="Verdana" w:cs="Verdana"/>
        </w:rPr>
        <w:br/>
        <w:t>6 tygodni, licząc od dnia powiadomienia rodziców o fakcie nieobecności, w tym także z powodu pobytu w areszcie  śledczym decyzją sądu,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nagminnie lekceważącego stosunku do nauki z chwilą ukończenia </w:t>
      </w:r>
      <w:r w:rsidRPr="00161338">
        <w:rPr>
          <w:rFonts w:ascii="Verdana" w:hAnsi="Verdana" w:cs="Verdana"/>
        </w:rPr>
        <w:br/>
        <w:t>18 lat, gdy w ocenie Rady Pedagogicznej dalszy pobyt w szkole nie rokuje zmiany postawy ucznia,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prostytuowania się lub czerpanie korzyści z prostytucji, a także promowanie wszelkich treści mogących być uznanymi za pornograficzne,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naruszenia nietykalności cielesnej i godności osobistej albo groźby karalne względem uczniów, nauczycieli, pracowników obsługi oraz innych osób przebywających na teranie szkoły,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zaboru mienia szkoły lub osób,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zachowania zagrażającego zdrowiu i życ</w:t>
      </w:r>
      <w:r w:rsidR="00CA7A2C">
        <w:rPr>
          <w:rFonts w:ascii="Verdana" w:hAnsi="Verdana" w:cs="Verdana"/>
        </w:rPr>
        <w:t xml:space="preserve">iu wychowanków lub innych osób - </w:t>
      </w:r>
      <w:r w:rsidRPr="00161338">
        <w:rPr>
          <w:rFonts w:ascii="Verdana" w:hAnsi="Verdana" w:cs="Verdana"/>
        </w:rPr>
        <w:t>przechowywanie lub rozprowadzanie materiałów wybuchowych, gazów i innych narzędzi zagrażających zdrowiu,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wygłaszanie, publikowanie treści naruszających dobre imię szkoły lub osób z nią związanych,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fałszowanie dokumentów szkolnych, 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przebywania na terenie szkoły w stanie nietrzeźwym i pod wpływem narkotyków  oraz posiadanie, przechowywanie czy rozprowadzanie alkoholu lub narkotyków,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świadomego i nagminnego naruszania obowiązków ucznia określonych w Statucie,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braku współpracy wychowanka w realizacji założonych celów,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otrzymania dwóch nagan dyrektora w trakcie trwania roku szkolnego,</w:t>
      </w:r>
    </w:p>
    <w:p w:rsidR="006C3F92" w:rsidRPr="00161338" w:rsidRDefault="006C3F92" w:rsidP="009D760D">
      <w:pPr>
        <w:numPr>
          <w:ilvl w:val="1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rezygnacji z pobytu w Ośrodku zgłoszonej na piśmie przez pełnoletniego wychowanka lub rodziców w przypadku wychowanka niepełnoletniego.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sytuacjach szczególnie rażących wychowanek może być skreślony z listy bez konieczności stosowania gradacji kar. 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Wychowanek niepełnoletni może być skreślony z listy uczniów jedynie </w:t>
      </w:r>
      <w:r w:rsidRPr="00161338">
        <w:rPr>
          <w:rFonts w:ascii="Verdana" w:hAnsi="Verdana" w:cs="Verdana"/>
        </w:rPr>
        <w:br/>
        <w:t xml:space="preserve">z równoczesnym przeniesieniem go do innego Ośrodka, 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Karom towarzyszą spójne oddziaływania wychowawcze, w wyniku których wychowanek powinien zrozumieć niewłaściwość własnego postępowania.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Zastosowana kara powinna być adekwatna do popełnionego uchybienia. Kary nie mogą być stosowane w sposób naruszający nietykalność i godność osobistą wychowanka.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Kolejność stosowania kar w zależności od charakteru wykroczenia nie musi być przestrzegana.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 jedno wykroczenie uczeń nie może być ukarany kilkoma karami jednocześnie</w:t>
      </w:r>
      <w:r w:rsidR="00201F07">
        <w:rPr>
          <w:rFonts w:ascii="Verdana" w:hAnsi="Verdana" w:cs="Verdana"/>
        </w:rPr>
        <w:t>.</w:t>
      </w:r>
      <w:r w:rsidRPr="00161338">
        <w:rPr>
          <w:rFonts w:ascii="Verdana" w:hAnsi="Verdana" w:cs="Verdana"/>
        </w:rPr>
        <w:t xml:space="preserve"> </w:t>
      </w:r>
      <w:r w:rsidR="00201F07">
        <w:rPr>
          <w:rFonts w:ascii="Verdana" w:hAnsi="Verdana" w:cs="Verdana"/>
        </w:rPr>
        <w:t>M</w:t>
      </w:r>
      <w:r w:rsidRPr="00161338">
        <w:rPr>
          <w:rFonts w:ascii="Verdana" w:hAnsi="Verdana" w:cs="Verdana"/>
        </w:rPr>
        <w:t>ożliwe jest  t</w:t>
      </w:r>
      <w:r w:rsidR="00201F07">
        <w:rPr>
          <w:rFonts w:ascii="Verdana" w:hAnsi="Verdana" w:cs="Verdana"/>
        </w:rPr>
        <w:t>o w sytuacji zawarcia kontraktu</w:t>
      </w:r>
      <w:r w:rsidRPr="00161338">
        <w:rPr>
          <w:rFonts w:ascii="Verdana" w:hAnsi="Verdana" w:cs="Verdana"/>
        </w:rPr>
        <w:t>. Musi być określony czas trwania kary.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Niezależnie od rodzaju wymierzonej kary uczeń ma obowiązek przeproszenia osoby poszkodowanej, a także naprawienia powstałych szkód.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Kary, z wyjątkiem wymienionych w ust. 1 ppkt. 1, 2 i 3  nakłada dyrektor.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 nałożonej karze informuje się wychowanka i rodziców. Nakładając karę </w:t>
      </w:r>
      <w:r w:rsidRPr="00161338">
        <w:rPr>
          <w:rFonts w:ascii="Verdana" w:hAnsi="Verdana" w:cs="Verdana"/>
        </w:rPr>
        <w:br/>
        <w:t xml:space="preserve">z ust.1, ppkt. 1.4 i 1.5 należy określić czas kary oraz warunki, których spełnienie umożliwia przywrócenie zawieszonych praw. 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Istnieje możliwość zamiany kar zawartych w  ust.1, ppkt. 1. 4 i 1.5 na formę pracy na rzecz Ośrodka lub innej instytucji, po uprzednim poręczeniu przez prezydium Samorządu Uczniowskiego Ośrodka i rodziców ucznia. Poręcznie powinno mieć formę pisemną. Decyzje w tej sprawie podejmuje zespół wychowawczy. 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Od kary nałożonej przez wychowawcę przysługuje odwołanie do dyrektora. Odwołanie może wnieść wychowanek lub rodzic w ciągu 7 dni od uzyskania informacji.</w:t>
      </w:r>
    </w:p>
    <w:p w:rsidR="006C3F92" w:rsidRPr="0016133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rozpatruje odwołanie najpóźniej w ciągu 7 dni od jego otrzymania. Rozstrzygnięcie dyrektora  jest ostateczne. Rozpatrywanie odwołań nie wstrzymuje działań mających na celu zadośćuczynienie.</w:t>
      </w:r>
    </w:p>
    <w:p w:rsidR="00D418C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Od kar nakładanych przez dyrektora przysługuje wniosek o ponowne rozpatrzenie sprawy.  Przepisy   ust. 10 i ust. 11 stosuje się odpowiednio </w:t>
      </w:r>
      <w:r w:rsidRPr="00161338">
        <w:rPr>
          <w:rFonts w:ascii="Verdana" w:hAnsi="Verdana" w:cs="Verdana"/>
        </w:rPr>
        <w:br/>
        <w:t>z tym, że przed rozstrzygnięciem dyrektor zasięga opinii Rady Pedagogicznej. Może również zasięgnąć opinii Samorządu Uczniowskiego Ośrodka.</w:t>
      </w:r>
    </w:p>
    <w:p w:rsidR="00D418C8" w:rsidRPr="00D418C8" w:rsidRDefault="006C3F92" w:rsidP="009D760D">
      <w:pPr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 w:cs="Verdana"/>
        </w:rPr>
      </w:pPr>
      <w:r w:rsidRPr="00D418C8">
        <w:rPr>
          <w:rFonts w:ascii="Verdana" w:hAnsi="Verdana" w:cs="Verdana"/>
        </w:rPr>
        <w:t>Szczegółowe określenie zastosowania kar w stosunku do złamania obowiązujących zasad określa odrębna procedura.</w:t>
      </w:r>
      <w:r w:rsidR="009E27BD" w:rsidRPr="00D418C8">
        <w:rPr>
          <w:rFonts w:ascii="Verdana" w:hAnsi="Verdana" w:cs="Verdana"/>
        </w:rPr>
        <w:t xml:space="preserve"> </w:t>
      </w:r>
    </w:p>
    <w:p w:rsidR="00D418C8" w:rsidRDefault="00D418C8" w:rsidP="00D418C8">
      <w:pPr>
        <w:spacing w:before="120" w:after="120" w:line="360" w:lineRule="auto"/>
        <w:ind w:left="737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ind w:left="737"/>
        <w:jc w:val="center"/>
        <w:rPr>
          <w:rFonts w:ascii="Verdana" w:hAnsi="Verdana" w:cs="Verdana"/>
          <w:b/>
          <w:bCs/>
        </w:rPr>
      </w:pPr>
      <w:r w:rsidRPr="00D418C8">
        <w:rPr>
          <w:rFonts w:ascii="Verdana" w:hAnsi="Verdana" w:cs="Verdana"/>
          <w:b/>
          <w:bCs/>
        </w:rPr>
        <w:t>§85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Dopuszcza się możliwość samodzielnych wyjazdów niepełnoletnich wychowanków z Ośrodka do domu rodzinnego na podstawie pisemnego oświadczenia rodziców, opiekunów pod warunkiem, że stan zdrowia i samodzielności wychowanka gwarantują przestrzeganie wszelkich zasad bezpieczeństwa w czasie podróży.</w:t>
      </w:r>
    </w:p>
    <w:p w:rsidR="008C0DFF" w:rsidRDefault="008C0DFF" w:rsidP="008C0DFF">
      <w:pPr>
        <w:spacing w:before="120" w:after="120" w:line="360" w:lineRule="auto"/>
        <w:jc w:val="center"/>
        <w:rPr>
          <w:rFonts w:ascii="Verdana" w:hAnsi="Verdana" w:cs="Verdana"/>
          <w:b/>
          <w:bCs/>
          <w:color w:val="00B050"/>
        </w:rPr>
      </w:pPr>
    </w:p>
    <w:p w:rsidR="005004DF" w:rsidRDefault="005004DF" w:rsidP="008C0DFF">
      <w:pPr>
        <w:spacing w:before="120" w:after="120" w:line="360" w:lineRule="auto"/>
        <w:jc w:val="center"/>
        <w:rPr>
          <w:rFonts w:ascii="Verdana" w:hAnsi="Verdana" w:cs="Verdana"/>
          <w:bCs/>
        </w:rPr>
      </w:pPr>
    </w:p>
    <w:p w:rsidR="008C0DFF" w:rsidRPr="005004DF" w:rsidRDefault="008C0DFF" w:rsidP="008C0DF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5004DF">
        <w:rPr>
          <w:rFonts w:ascii="Verdana" w:hAnsi="Verdana" w:cs="Verdana"/>
          <w:b/>
          <w:bCs/>
        </w:rPr>
        <w:lastRenderedPageBreak/>
        <w:t>§85a</w:t>
      </w:r>
    </w:p>
    <w:p w:rsidR="006C3F92" w:rsidRPr="005004DF" w:rsidRDefault="006C3F92" w:rsidP="00B52EBD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Ośrodek zapewnia bezpieczne warunki nauki, wychowania i opieki poprzez:</w:t>
      </w:r>
    </w:p>
    <w:p w:rsidR="006C3F92" w:rsidRPr="005004DF" w:rsidRDefault="006C3F92" w:rsidP="009D760D">
      <w:pPr>
        <w:numPr>
          <w:ilvl w:val="1"/>
          <w:numId w:val="72"/>
        </w:numPr>
        <w:spacing w:before="120" w:after="120" w:line="360" w:lineRule="auto"/>
        <w:ind w:left="709" w:hanging="709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objęcie terenu i budynku szkolnego nadzorem kamer CCTV</w:t>
      </w:r>
      <w:r w:rsidR="008C0DFF" w:rsidRPr="005004DF">
        <w:rPr>
          <w:rFonts w:ascii="Verdana" w:hAnsi="Verdana" w:cs="Verdana"/>
        </w:rPr>
        <w:t>;</w:t>
      </w:r>
    </w:p>
    <w:p w:rsidR="00D418C8" w:rsidRPr="005004DF" w:rsidRDefault="00F07E19" w:rsidP="009D760D">
      <w:pPr>
        <w:numPr>
          <w:ilvl w:val="1"/>
          <w:numId w:val="72"/>
        </w:numPr>
        <w:spacing w:before="120" w:after="120" w:line="360" w:lineRule="auto"/>
        <w:ind w:left="709" w:hanging="709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karty wejść/wyjść</w:t>
      </w:r>
      <w:r w:rsidR="00D418C8" w:rsidRPr="005004DF">
        <w:rPr>
          <w:rFonts w:ascii="Verdana" w:hAnsi="Verdana" w:cs="Verdana"/>
        </w:rPr>
        <w:t>;</w:t>
      </w:r>
    </w:p>
    <w:p w:rsidR="00D418C8" w:rsidRPr="005004DF" w:rsidRDefault="006C3F92" w:rsidP="009D760D">
      <w:pPr>
        <w:numPr>
          <w:ilvl w:val="1"/>
          <w:numId w:val="72"/>
        </w:numPr>
        <w:spacing w:before="120" w:after="120" w:line="360" w:lineRule="auto"/>
        <w:ind w:left="709" w:hanging="709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oznaczenie  budynku  szkolnego  tabliczkami  informacyjnymi  z  napisem „obiekt monitorowany”, </w:t>
      </w:r>
    </w:p>
    <w:p w:rsidR="00D418C8" w:rsidRPr="005004DF" w:rsidRDefault="008C0DFF" w:rsidP="009D760D">
      <w:pPr>
        <w:numPr>
          <w:ilvl w:val="1"/>
          <w:numId w:val="72"/>
        </w:numPr>
        <w:spacing w:before="120" w:after="120" w:line="360" w:lineRule="auto"/>
        <w:ind w:left="709" w:hanging="709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w Ośrodku funkcjonują z</w:t>
      </w:r>
      <w:r w:rsidR="006C3F92" w:rsidRPr="005004DF">
        <w:rPr>
          <w:rFonts w:ascii="Verdana" w:hAnsi="Verdana" w:cs="Verdana"/>
        </w:rPr>
        <w:t>asady organizowania wycieczek szkolnych i sprawowanie w czasie ich trwania opieki  nad  uczniami  są  zgodnie z odrębnymi przepisami  w  sprawie  warunków  i  sposobu  organizowania  przez  publiczne przedszkola, szkoły i placówki krajoznawstwa i turystyki oraz Regulaminem wycieczek i wyjść.</w:t>
      </w:r>
    </w:p>
    <w:p w:rsidR="006C3F92" w:rsidRPr="005004DF" w:rsidRDefault="008C0DFF" w:rsidP="009D760D">
      <w:pPr>
        <w:numPr>
          <w:ilvl w:val="1"/>
          <w:numId w:val="72"/>
        </w:numPr>
        <w:spacing w:before="120" w:after="120" w:line="360" w:lineRule="auto"/>
        <w:ind w:left="709" w:hanging="709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w</w:t>
      </w:r>
      <w:r w:rsidR="006C3F92" w:rsidRPr="005004DF">
        <w:rPr>
          <w:rFonts w:ascii="Verdana" w:hAnsi="Verdana" w:cs="Verdana"/>
        </w:rPr>
        <w:t xml:space="preserve"> Placówce obowiązują Procedury postępowania na wypadek niepożądanych zachowań   uczniów</w:t>
      </w:r>
      <w:r w:rsidR="00F07E19" w:rsidRPr="005004DF">
        <w:rPr>
          <w:rFonts w:ascii="Verdana" w:hAnsi="Verdana" w:cs="Verdana"/>
        </w:rPr>
        <w:t>.</w:t>
      </w:r>
      <w:r w:rsidR="006C3F92" w:rsidRPr="005004DF">
        <w:rPr>
          <w:rFonts w:ascii="Verdana" w:hAnsi="Verdana" w:cs="Verdana"/>
        </w:rPr>
        <w:t xml:space="preserve">  </w:t>
      </w:r>
    </w:p>
    <w:p w:rsidR="005004DF" w:rsidRDefault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§86</w:t>
      </w:r>
    </w:p>
    <w:p w:rsidR="006C3F92" w:rsidRPr="00161338" w:rsidRDefault="006C3F92" w:rsidP="009D760D">
      <w:pPr>
        <w:numPr>
          <w:ilvl w:val="0"/>
          <w:numId w:val="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Wychowankowie nie realizujący zadań wynikających z programu nauczania mogą być poddawani rekwalifikacji.</w:t>
      </w:r>
    </w:p>
    <w:p w:rsidR="006C3F92" w:rsidRPr="00161338" w:rsidRDefault="006C3F92" w:rsidP="009D760D">
      <w:pPr>
        <w:numPr>
          <w:ilvl w:val="0"/>
          <w:numId w:val="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Rekwalifikację przeprowadza zespół orzekający Poradni Psychologiczno-Pedagogicznej.</w:t>
      </w:r>
    </w:p>
    <w:p w:rsidR="006C3F92" w:rsidRPr="00161338" w:rsidRDefault="006C3F92" w:rsidP="009D760D">
      <w:pPr>
        <w:numPr>
          <w:ilvl w:val="0"/>
          <w:numId w:val="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Podstawę do rekwalifikacji jest w szczególności:</w:t>
      </w:r>
    </w:p>
    <w:p w:rsidR="006C3F92" w:rsidRPr="00161338" w:rsidRDefault="006C3F92" w:rsidP="009D760D">
      <w:pPr>
        <w:numPr>
          <w:ilvl w:val="1"/>
          <w:numId w:val="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decyzja rodziców ucznia,</w:t>
      </w:r>
    </w:p>
    <w:p w:rsidR="006C3F92" w:rsidRPr="005004DF" w:rsidRDefault="006C3F92" w:rsidP="005004DF">
      <w:pPr>
        <w:numPr>
          <w:ilvl w:val="1"/>
          <w:numId w:val="9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opinia psychologiczno-pedagogiczna wydana przez placówkę.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4. Na podstawie sporządzonego przez zespół wniosku rekwalifikacyjnego dyrektor placówki, która skierowała wychowanka do Ośrodka ustala zakres i rodzaj dalszej opieki, lub podejmuje decyzję o jej zaprzestaniu. </w:t>
      </w:r>
    </w:p>
    <w:p w:rsidR="005004DF" w:rsidRPr="00161338" w:rsidRDefault="005004DF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§87</w:t>
      </w:r>
    </w:p>
    <w:p w:rsidR="006C3F92" w:rsidRPr="00161338" w:rsidRDefault="006C3F92" w:rsidP="009D760D">
      <w:pPr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Wychowankom oraz ich rodzicom, przysługuje prawo do składania skarg w przypadku naruszenia praw wychowanka.</w:t>
      </w:r>
    </w:p>
    <w:p w:rsidR="006C3F92" w:rsidRPr="00161338" w:rsidRDefault="006C3F92" w:rsidP="009D760D">
      <w:pPr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lastRenderedPageBreak/>
        <w:t>Skargę wnosi się do dyrektora Ośrodka, który ma obowiązek jej rozpatrzenia w terminie 14 dni od dnia przyjęcia skargi.</w:t>
      </w:r>
    </w:p>
    <w:p w:rsidR="006C3F92" w:rsidRPr="00161338" w:rsidRDefault="006C3F92" w:rsidP="009D760D">
      <w:pPr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Decyzja dyrektora Ośrodka jest ostateczna i nie podlega zaskarżeniu </w:t>
      </w:r>
      <w:r w:rsidRPr="00161338">
        <w:rPr>
          <w:rFonts w:ascii="Verdana" w:hAnsi="Verdana" w:cs="Verdana"/>
        </w:rPr>
        <w:br/>
        <w:t>w postępowaniu wewnętrznym.</w:t>
      </w:r>
    </w:p>
    <w:p w:rsidR="006C3F92" w:rsidRPr="00161338" w:rsidRDefault="006C3F92" w:rsidP="009D760D">
      <w:pPr>
        <w:numPr>
          <w:ilvl w:val="0"/>
          <w:numId w:val="7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W przypadku, gdy wynika to z powszechnie obowiązujących przepisów prawa, skarżącemu przysługuje prawo do zaskarżenia decyzji dyrektora, </w:t>
      </w:r>
      <w:r w:rsidRPr="00161338">
        <w:rPr>
          <w:rFonts w:ascii="Verdana" w:hAnsi="Verdana" w:cs="Verdana"/>
        </w:rPr>
        <w:br/>
        <w:t xml:space="preserve">w trybie i na zasadach określonych w tych przepisach. 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  <w:bookmarkStart w:id="6" w:name="rozdz7"/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Rozdział 7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Dokumentacja</w:t>
      </w:r>
    </w:p>
    <w:bookmarkEnd w:id="6"/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§88</w:t>
      </w:r>
    </w:p>
    <w:p w:rsidR="006C3F92" w:rsidRPr="00161338" w:rsidRDefault="006C3F92" w:rsidP="009D760D">
      <w:pPr>
        <w:numPr>
          <w:ilvl w:val="0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prowadzi dokumentację ucznia dotyczącą:</w:t>
      </w:r>
    </w:p>
    <w:p w:rsidR="006C3F92" w:rsidRPr="00161338" w:rsidRDefault="006C3F92" w:rsidP="009D760D">
      <w:pPr>
        <w:numPr>
          <w:ilvl w:val="1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przebiegu nauczania,</w:t>
      </w:r>
    </w:p>
    <w:p w:rsidR="006C3F92" w:rsidRPr="00161338" w:rsidRDefault="006C3F92" w:rsidP="009D760D">
      <w:pPr>
        <w:numPr>
          <w:ilvl w:val="1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pobytu w Ośrodku, a w szczególności:</w:t>
      </w:r>
    </w:p>
    <w:p w:rsidR="006C3F92" w:rsidRPr="00161338" w:rsidRDefault="006C3F92" w:rsidP="009D760D">
      <w:pPr>
        <w:numPr>
          <w:ilvl w:val="2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księgę ewidencji wychowanków,</w:t>
      </w:r>
    </w:p>
    <w:p w:rsidR="006C3F92" w:rsidRPr="00161338" w:rsidRDefault="006C3F92" w:rsidP="009D760D">
      <w:pPr>
        <w:numPr>
          <w:ilvl w:val="2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dzienniki zajęć lekcyjnych, wychowawczych, specjalistycznych oraz pozalekcyjnych,</w:t>
      </w:r>
    </w:p>
    <w:p w:rsidR="006C3F92" w:rsidRPr="00161338" w:rsidRDefault="006C3F92" w:rsidP="009D760D">
      <w:pPr>
        <w:numPr>
          <w:ilvl w:val="2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dokumentację osobistą wychowanków,</w:t>
      </w:r>
    </w:p>
    <w:p w:rsidR="006C3F92" w:rsidRPr="00161338" w:rsidRDefault="006C3F92" w:rsidP="009D760D">
      <w:pPr>
        <w:numPr>
          <w:ilvl w:val="2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dokumentacje przebiegu nauczania i rewalidacji.</w:t>
      </w:r>
    </w:p>
    <w:p w:rsidR="006C3F92" w:rsidRDefault="006C3F92" w:rsidP="009D760D">
      <w:pPr>
        <w:numPr>
          <w:ilvl w:val="0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 prawidłowość prowadzenia dokumentacji pedagogicznej, rewalidacyjnej odpowiedzialni są nauczyciele, wychowawcy, psycholog, pedagog oraz logopeda.</w:t>
      </w:r>
    </w:p>
    <w:p w:rsidR="006C3F92" w:rsidRPr="00161338" w:rsidRDefault="006C3F92" w:rsidP="009D760D">
      <w:pPr>
        <w:numPr>
          <w:ilvl w:val="0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Ośrodek prowadzi i przechowuje dokumentację na zasadach określonych </w:t>
      </w:r>
      <w:r w:rsidRPr="00161338">
        <w:rPr>
          <w:rFonts w:ascii="Verdana" w:hAnsi="Verdana" w:cs="Verdana"/>
        </w:rPr>
        <w:br/>
        <w:t>w odrębnych przepisach.</w:t>
      </w:r>
    </w:p>
    <w:p w:rsidR="006C3F92" w:rsidRPr="00161338" w:rsidRDefault="006C3F92" w:rsidP="009D760D">
      <w:pPr>
        <w:numPr>
          <w:ilvl w:val="0"/>
          <w:numId w:val="1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 xml:space="preserve">Dokumentacja pedagogiczna może być udostępniana przedstawicielom organu prowadzącego  i nadzoru pedagogicznego, rodzicom, studentom i </w:t>
      </w:r>
      <w:r w:rsidRPr="00161338">
        <w:rPr>
          <w:rFonts w:ascii="Verdana" w:hAnsi="Verdana" w:cs="Verdana"/>
        </w:rPr>
        <w:lastRenderedPageBreak/>
        <w:t>pracownikom naukowym w zakresie dotyczącym prowadzonych badań za zgodą dyrektora Ośrodka.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§89</w:t>
      </w:r>
    </w:p>
    <w:p w:rsidR="006C3F92" w:rsidRPr="00161338" w:rsidRDefault="006C3F92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Na zasadach określonych w art. 56 ustawy, w Ośrodku mogą działać stowarzyszenia i organizacje, za wyjątkiem partii i organizacji politycznych.</w:t>
      </w:r>
    </w:p>
    <w:p w:rsidR="006C3F92" w:rsidRPr="00161338" w:rsidRDefault="006C3F92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funkcjonowania w szkole związków zawodowych regulują odrębne przepisy.</w:t>
      </w: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§90</w:t>
      </w:r>
    </w:p>
    <w:p w:rsidR="006C3F92" w:rsidRPr="00161338" w:rsidRDefault="006C3F92" w:rsidP="009D760D">
      <w:pPr>
        <w:numPr>
          <w:ilvl w:val="0"/>
          <w:numId w:val="4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jest jednostką budżetową.</w:t>
      </w:r>
    </w:p>
    <w:p w:rsidR="006C3F92" w:rsidRPr="00161338" w:rsidRDefault="006C3F92" w:rsidP="009D760D">
      <w:pPr>
        <w:numPr>
          <w:ilvl w:val="0"/>
          <w:numId w:val="4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W Ośrodku może być tworzony rachunek dochodów własnych.</w:t>
      </w:r>
    </w:p>
    <w:p w:rsidR="006C3F92" w:rsidRPr="00161338" w:rsidRDefault="006C3F92" w:rsidP="009D760D">
      <w:pPr>
        <w:numPr>
          <w:ilvl w:val="0"/>
          <w:numId w:val="40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Szczegółowe zasady gospodarki finansowej Ośrodka regulują odrębne przepisy.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§91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wydawania oraz wzory świadectw i innych druków szkolnych, sposób dokonywania sprostowań i wydawania duplikatów oraz zasady odpłatności za te czynności określają odrębne przepisy.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§92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Ośrodek używa pieczęci i stempli zgodnie z odrębnymi przepisami.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  <w:bookmarkStart w:id="7" w:name="rozdz8"/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Rozdział 8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Postanowienia końcowe</w:t>
      </w:r>
    </w:p>
    <w:bookmarkEnd w:id="7"/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§93</w:t>
      </w:r>
    </w:p>
    <w:p w:rsidR="006C3F92" w:rsidRDefault="006C3F92">
      <w:pPr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Zasady postępowania w sprawie uchylenia Statutu lub niektórych jego postanowień określa ustawa.</w:t>
      </w:r>
    </w:p>
    <w:p w:rsidR="006C3F92" w:rsidRPr="005004DF" w:rsidRDefault="00826D8C">
      <w:pPr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lastRenderedPageBreak/>
        <w:t>W sprawach nie</w:t>
      </w:r>
      <w:r w:rsidR="006C3F92" w:rsidRPr="005004DF">
        <w:rPr>
          <w:rFonts w:ascii="Verdana" w:hAnsi="Verdana" w:cs="Verdana"/>
        </w:rPr>
        <w:t xml:space="preserve">uregulowanych w niniejszym statucie obowiązują przepisy prawa powszechnego i prawa państwowego. 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161338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§94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Dyrektor zapewnia możliwość zapoznania się ze Statutem wszystkim członkom społeczności ośrodkowej.</w:t>
      </w:r>
    </w:p>
    <w:p w:rsidR="006C3F92" w:rsidRPr="00161338" w:rsidRDefault="006C3F92">
      <w:pPr>
        <w:spacing w:before="120" w:after="120" w:line="360" w:lineRule="auto"/>
        <w:jc w:val="both"/>
        <w:rPr>
          <w:rFonts w:ascii="Verdana" w:hAnsi="Verdana" w:cs="Verdana"/>
          <w:b/>
          <w:bCs/>
        </w:rPr>
      </w:pPr>
    </w:p>
    <w:p w:rsidR="006C3F92" w:rsidRPr="00161338" w:rsidRDefault="006C3F92" w:rsidP="009E27BD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§95</w:t>
      </w:r>
    </w:p>
    <w:p w:rsidR="006C3F92" w:rsidRPr="005004DF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 xml:space="preserve">Z dniem wejścia w życie Statutu traci moc Statut Ośrodka z dnia </w:t>
      </w:r>
      <w:r w:rsidR="009E27BD" w:rsidRPr="005004DF">
        <w:rPr>
          <w:rFonts w:ascii="Verdana" w:hAnsi="Verdana" w:cs="Verdana"/>
        </w:rPr>
        <w:t>1</w:t>
      </w:r>
      <w:r w:rsidRPr="005004DF">
        <w:rPr>
          <w:rFonts w:ascii="Verdana" w:hAnsi="Verdana" w:cs="Verdana"/>
        </w:rPr>
        <w:t xml:space="preserve"> </w:t>
      </w:r>
      <w:r w:rsidR="009E27BD" w:rsidRPr="005004DF">
        <w:rPr>
          <w:rFonts w:ascii="Verdana" w:hAnsi="Verdana" w:cs="Verdana"/>
        </w:rPr>
        <w:t>września 2015</w:t>
      </w:r>
      <w:r w:rsidRPr="005004DF">
        <w:rPr>
          <w:rFonts w:ascii="Verdana" w:hAnsi="Verdana" w:cs="Verdana"/>
        </w:rPr>
        <w:t xml:space="preserve"> roku. </w:t>
      </w:r>
    </w:p>
    <w:p w:rsidR="006C3F92" w:rsidRPr="005004DF" w:rsidRDefault="006C3F92" w:rsidP="005004DF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§96</w:t>
      </w:r>
    </w:p>
    <w:p w:rsidR="006C3F92" w:rsidRPr="00161338" w:rsidRDefault="006C3F92" w:rsidP="009D760D">
      <w:pPr>
        <w:numPr>
          <w:ilvl w:val="0"/>
          <w:numId w:val="8"/>
        </w:numPr>
        <w:spacing w:before="120" w:after="120" w:line="360" w:lineRule="auto"/>
        <w:jc w:val="both"/>
        <w:rPr>
          <w:rFonts w:ascii="Verdana" w:hAnsi="Verdana" w:cs="Verdana"/>
        </w:rPr>
      </w:pPr>
      <w:r w:rsidRPr="00161338">
        <w:rPr>
          <w:rFonts w:ascii="Verdana" w:hAnsi="Verdana" w:cs="Verdana"/>
        </w:rPr>
        <w:t>Niniejszy Statut został skonsultowany z Radą Rodziców i Samorządem  Uczniowskim Ośrodka</w:t>
      </w:r>
      <w:r>
        <w:rPr>
          <w:rFonts w:ascii="Verdana" w:hAnsi="Verdana" w:cs="Verdana"/>
        </w:rPr>
        <w:t>.</w:t>
      </w:r>
      <w:bookmarkStart w:id="8" w:name="_GoBack"/>
      <w:bookmarkEnd w:id="8"/>
    </w:p>
    <w:p w:rsidR="006C3F92" w:rsidRPr="005004DF" w:rsidRDefault="006C3F92" w:rsidP="009D760D">
      <w:pPr>
        <w:numPr>
          <w:ilvl w:val="0"/>
          <w:numId w:val="8"/>
        </w:numPr>
        <w:spacing w:before="120" w:after="120" w:line="360" w:lineRule="auto"/>
        <w:jc w:val="both"/>
        <w:rPr>
          <w:rFonts w:ascii="Verdana" w:hAnsi="Verdana" w:cs="Verdana"/>
        </w:rPr>
      </w:pPr>
      <w:r w:rsidRPr="005004DF">
        <w:rPr>
          <w:rFonts w:ascii="Verdana" w:hAnsi="Verdana" w:cs="Verdana"/>
        </w:rPr>
        <w:t>Zmiany do Statutu zostały uchwalone przez Radę Pedago</w:t>
      </w:r>
      <w:r w:rsidR="009E27BD" w:rsidRPr="005004DF">
        <w:rPr>
          <w:rFonts w:ascii="Verdana" w:hAnsi="Verdana" w:cs="Verdana"/>
        </w:rPr>
        <w:t>giczną Ośrodka w dniu 28.09.2016</w:t>
      </w:r>
      <w:r w:rsidRPr="005004DF">
        <w:rPr>
          <w:rFonts w:ascii="Verdana" w:hAnsi="Verdana" w:cs="Verdana"/>
        </w:rPr>
        <w:t>r.</w:t>
      </w: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</w:p>
    <w:p w:rsidR="006C3F92" w:rsidRPr="00161338" w:rsidRDefault="006C3F92">
      <w:pPr>
        <w:spacing w:before="120" w:after="120" w:line="360" w:lineRule="auto"/>
        <w:jc w:val="center"/>
        <w:rPr>
          <w:rFonts w:ascii="Verdana" w:hAnsi="Verdana" w:cs="Verdana"/>
          <w:b/>
          <w:bCs/>
        </w:rPr>
      </w:pPr>
      <w:r w:rsidRPr="00161338">
        <w:rPr>
          <w:rFonts w:ascii="Verdana" w:hAnsi="Verdana" w:cs="Verdana"/>
          <w:b/>
          <w:bCs/>
        </w:rPr>
        <w:t>§97</w:t>
      </w:r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</w:rPr>
      </w:pPr>
      <w:r w:rsidRPr="00F74EA1">
        <w:rPr>
          <w:rFonts w:ascii="Verdana" w:hAnsi="Verdana" w:cs="Verdana"/>
        </w:rPr>
        <w:t>Stat</w:t>
      </w:r>
      <w:r w:rsidR="007876B1">
        <w:rPr>
          <w:rFonts w:ascii="Verdana" w:hAnsi="Verdana" w:cs="Verdana"/>
        </w:rPr>
        <w:t>ut wchodzi w życie z dniem 28.09.2016</w:t>
      </w:r>
      <w:r w:rsidRPr="00F74EA1">
        <w:rPr>
          <w:rFonts w:ascii="Verdana" w:hAnsi="Verdana" w:cs="Verdana"/>
        </w:rPr>
        <w:t>r.</w:t>
      </w:r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Default="006C3F92">
      <w:pPr>
        <w:spacing w:before="120" w:after="120" w:line="360" w:lineRule="auto"/>
        <w:jc w:val="both"/>
        <w:rPr>
          <w:rFonts w:ascii="Verdana" w:hAnsi="Verdana" w:cs="Verdana"/>
        </w:rPr>
      </w:pPr>
    </w:p>
    <w:p w:rsidR="006C3F92" w:rsidRPr="00636EB0" w:rsidRDefault="006C3F92">
      <w:pPr>
        <w:rPr>
          <w:rFonts w:ascii="Verdana" w:hAnsi="Verdana" w:cs="Verdana"/>
          <w:color w:val="FF0000"/>
        </w:rPr>
      </w:pPr>
    </w:p>
    <w:sectPr w:rsidR="006C3F92" w:rsidRPr="00636EB0" w:rsidSect="00C74838">
      <w:footerReference w:type="default" r:id="rId7"/>
      <w:pgSz w:w="11906" w:h="16838"/>
      <w:pgMar w:top="851" w:right="851" w:bottom="851" w:left="1134" w:header="708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8B" w:rsidRDefault="0074378B">
      <w:r>
        <w:separator/>
      </w:r>
    </w:p>
  </w:endnote>
  <w:endnote w:type="continuationSeparator" w:id="0">
    <w:p w:rsidR="0074378B" w:rsidRDefault="0074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A4" w:rsidRDefault="002F17A4">
    <w:pPr>
      <w:pStyle w:val="Stopka"/>
      <w:jc w:val="right"/>
    </w:pPr>
    <w:fldSimple w:instr=" PAGE   \* MERGEFORMAT ">
      <w:r w:rsidR="00780817">
        <w:rPr>
          <w:noProof/>
        </w:rPr>
        <w:t>18</w:t>
      </w:r>
    </w:fldSimple>
  </w:p>
  <w:p w:rsidR="002F17A4" w:rsidRDefault="002F17A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8B" w:rsidRDefault="0074378B">
      <w:r>
        <w:separator/>
      </w:r>
    </w:p>
  </w:footnote>
  <w:footnote w:type="continuationSeparator" w:id="0">
    <w:p w:rsidR="0074378B" w:rsidRDefault="00743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418" w:hanging="681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7">
    <w:nsid w:val="00000026"/>
    <w:multiLevelType w:val="multilevel"/>
    <w:tmpl w:val="09B49C7E"/>
    <w:name w:val="WW8Num3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113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9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1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4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5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268" w:hanging="96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6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7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9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1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2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3">
    <w:nsid w:val="0000004A"/>
    <w:multiLevelType w:val="multilevel"/>
    <w:tmpl w:val="EC2A933C"/>
    <w:name w:val="WW8Num74"/>
    <w:lvl w:ilvl="0">
      <w:start w:val="6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4">
    <w:nsid w:val="0A3F46D5"/>
    <w:multiLevelType w:val="multilevel"/>
    <w:tmpl w:val="5BD427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418" w:hanging="681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5">
    <w:nsid w:val="0A5334DD"/>
    <w:multiLevelType w:val="multilevel"/>
    <w:tmpl w:val="A08462B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6">
    <w:nsid w:val="0AE77F19"/>
    <w:multiLevelType w:val="multilevel"/>
    <w:tmpl w:val="6C02E13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7">
    <w:nsid w:val="0E313075"/>
    <w:multiLevelType w:val="multilevel"/>
    <w:tmpl w:val="5E30AAD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304" w:hanging="567"/>
      </w:pPr>
      <w:rPr>
        <w:rFonts w:ascii="Verdana" w:hAnsi="Verdana" w:cs="Verdana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8">
    <w:nsid w:val="0EAE4F81"/>
    <w:multiLevelType w:val="multilevel"/>
    <w:tmpl w:val="7C4CF9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79">
    <w:nsid w:val="13BF4931"/>
    <w:multiLevelType w:val="multilevel"/>
    <w:tmpl w:val="46C212A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0">
    <w:nsid w:val="17380453"/>
    <w:multiLevelType w:val="multilevel"/>
    <w:tmpl w:val="19066F1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1">
    <w:nsid w:val="1A61347F"/>
    <w:multiLevelType w:val="multilevel"/>
    <w:tmpl w:val="42FE618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2">
    <w:nsid w:val="1FD73945"/>
    <w:multiLevelType w:val="hybridMultilevel"/>
    <w:tmpl w:val="7B6EC0D8"/>
    <w:lvl w:ilvl="0" w:tplc="CF3493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B01A3A"/>
    <w:multiLevelType w:val="multilevel"/>
    <w:tmpl w:val="99D6333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4">
    <w:nsid w:val="2C6B48DD"/>
    <w:multiLevelType w:val="multilevel"/>
    <w:tmpl w:val="02A271C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204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5">
    <w:nsid w:val="2D30592B"/>
    <w:multiLevelType w:val="multilevel"/>
    <w:tmpl w:val="FDB8424A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6">
    <w:nsid w:val="3313240C"/>
    <w:multiLevelType w:val="hybridMultilevel"/>
    <w:tmpl w:val="0E205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3C12229"/>
    <w:multiLevelType w:val="multilevel"/>
    <w:tmpl w:val="658648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8">
    <w:nsid w:val="36825509"/>
    <w:multiLevelType w:val="multilevel"/>
    <w:tmpl w:val="F1FABB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418" w:hanging="681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9">
    <w:nsid w:val="368435E2"/>
    <w:multiLevelType w:val="multilevel"/>
    <w:tmpl w:val="BC0A67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113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0">
    <w:nsid w:val="37ED48BB"/>
    <w:multiLevelType w:val="multilevel"/>
    <w:tmpl w:val="D3F2A7F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1">
    <w:nsid w:val="3BA14AAE"/>
    <w:multiLevelType w:val="multilevel"/>
    <w:tmpl w:val="92E4A8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2">
    <w:nsid w:val="3D1E56D4"/>
    <w:multiLevelType w:val="multilevel"/>
    <w:tmpl w:val="70A4C3D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418" w:hanging="681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3">
    <w:nsid w:val="3EEE7B86"/>
    <w:multiLevelType w:val="hybridMultilevel"/>
    <w:tmpl w:val="4C52640E"/>
    <w:lvl w:ilvl="0" w:tplc="DBE2FB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6221D2"/>
    <w:multiLevelType w:val="hybridMultilevel"/>
    <w:tmpl w:val="6FC8D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B93889"/>
    <w:multiLevelType w:val="multilevel"/>
    <w:tmpl w:val="3ABC88F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6">
    <w:nsid w:val="48867A44"/>
    <w:multiLevelType w:val="multilevel"/>
    <w:tmpl w:val="AED81192"/>
    <w:lvl w:ilvl="0">
      <w:start w:val="5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7">
    <w:nsid w:val="4A9B6077"/>
    <w:multiLevelType w:val="multilevel"/>
    <w:tmpl w:val="071611DC"/>
    <w:lvl w:ilvl="0">
      <w:start w:val="6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8">
    <w:nsid w:val="4AA02F02"/>
    <w:multiLevelType w:val="multilevel"/>
    <w:tmpl w:val="5C1043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418" w:hanging="681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9">
    <w:nsid w:val="4B9F5385"/>
    <w:multiLevelType w:val="multilevel"/>
    <w:tmpl w:val="9AD098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0">
    <w:nsid w:val="4E3B6326"/>
    <w:multiLevelType w:val="hybridMultilevel"/>
    <w:tmpl w:val="B49C64BE"/>
    <w:lvl w:ilvl="0" w:tplc="F3E414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6F4246"/>
    <w:multiLevelType w:val="hybridMultilevel"/>
    <w:tmpl w:val="71263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A152FC"/>
    <w:multiLevelType w:val="multilevel"/>
    <w:tmpl w:val="8FCE58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418" w:hanging="681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3">
    <w:nsid w:val="67655DFA"/>
    <w:multiLevelType w:val="multilevel"/>
    <w:tmpl w:val="040CAF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4">
    <w:nsid w:val="68C64A95"/>
    <w:multiLevelType w:val="multilevel"/>
    <w:tmpl w:val="D10C71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5">
    <w:nsid w:val="68E849DF"/>
    <w:multiLevelType w:val="hybridMultilevel"/>
    <w:tmpl w:val="50A09A12"/>
    <w:lvl w:ilvl="0" w:tplc="DBE2FB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911214"/>
    <w:multiLevelType w:val="multilevel"/>
    <w:tmpl w:val="603899A8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7">
    <w:nsid w:val="6F184416"/>
    <w:multiLevelType w:val="multilevel"/>
    <w:tmpl w:val="0415001F"/>
    <w:name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72516577"/>
    <w:multiLevelType w:val="multilevel"/>
    <w:tmpl w:val="C354206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1304" w:hanging="567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9">
    <w:nsid w:val="7D8E013C"/>
    <w:multiLevelType w:val="hybridMultilevel"/>
    <w:tmpl w:val="D416F630"/>
    <w:lvl w:ilvl="0" w:tplc="54A49A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44E8EB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7"/>
  </w:num>
  <w:num w:numId="45">
    <w:abstractNumId w:val="48"/>
  </w:num>
  <w:num w:numId="46">
    <w:abstractNumId w:val="51"/>
  </w:num>
  <w:num w:numId="47">
    <w:abstractNumId w:val="52"/>
  </w:num>
  <w:num w:numId="48">
    <w:abstractNumId w:val="53"/>
  </w:num>
  <w:num w:numId="49">
    <w:abstractNumId w:val="54"/>
  </w:num>
  <w:num w:numId="50">
    <w:abstractNumId w:val="55"/>
  </w:num>
  <w:num w:numId="51">
    <w:abstractNumId w:val="56"/>
  </w:num>
  <w:num w:numId="52">
    <w:abstractNumId w:val="57"/>
  </w:num>
  <w:num w:numId="53">
    <w:abstractNumId w:val="58"/>
  </w:num>
  <w:num w:numId="54">
    <w:abstractNumId w:val="59"/>
  </w:num>
  <w:num w:numId="55">
    <w:abstractNumId w:val="60"/>
  </w:num>
  <w:num w:numId="56">
    <w:abstractNumId w:val="61"/>
  </w:num>
  <w:num w:numId="57">
    <w:abstractNumId w:val="62"/>
  </w:num>
  <w:num w:numId="58">
    <w:abstractNumId w:val="63"/>
  </w:num>
  <w:num w:numId="59">
    <w:abstractNumId w:val="64"/>
  </w:num>
  <w:num w:numId="60">
    <w:abstractNumId w:val="65"/>
  </w:num>
  <w:num w:numId="61">
    <w:abstractNumId w:val="66"/>
  </w:num>
  <w:num w:numId="62">
    <w:abstractNumId w:val="67"/>
  </w:num>
  <w:num w:numId="63">
    <w:abstractNumId w:val="68"/>
  </w:num>
  <w:num w:numId="64">
    <w:abstractNumId w:val="69"/>
  </w:num>
  <w:num w:numId="65">
    <w:abstractNumId w:val="70"/>
  </w:num>
  <w:num w:numId="66">
    <w:abstractNumId w:val="71"/>
  </w:num>
  <w:num w:numId="67">
    <w:abstractNumId w:val="72"/>
  </w:num>
  <w:num w:numId="68">
    <w:abstractNumId w:val="93"/>
  </w:num>
  <w:num w:numId="69">
    <w:abstractNumId w:val="107"/>
  </w:num>
  <w:num w:numId="70">
    <w:abstractNumId w:val="101"/>
  </w:num>
  <w:num w:numId="71">
    <w:abstractNumId w:val="105"/>
  </w:num>
  <w:num w:numId="72">
    <w:abstractNumId w:val="109"/>
  </w:num>
  <w:num w:numId="73">
    <w:abstractNumId w:val="86"/>
  </w:num>
  <w:num w:numId="74">
    <w:abstractNumId w:val="77"/>
  </w:num>
  <w:num w:numId="75">
    <w:abstractNumId w:val="100"/>
  </w:num>
  <w:num w:numId="76">
    <w:abstractNumId w:val="94"/>
  </w:num>
  <w:num w:numId="77">
    <w:abstractNumId w:val="108"/>
  </w:num>
  <w:num w:numId="78">
    <w:abstractNumId w:val="85"/>
  </w:num>
  <w:num w:numId="79">
    <w:abstractNumId w:val="96"/>
  </w:num>
  <w:num w:numId="80">
    <w:abstractNumId w:val="106"/>
  </w:num>
  <w:num w:numId="81">
    <w:abstractNumId w:val="97"/>
  </w:num>
  <w:num w:numId="82">
    <w:abstractNumId w:val="95"/>
  </w:num>
  <w:num w:numId="83">
    <w:abstractNumId w:val="74"/>
  </w:num>
  <w:num w:numId="84">
    <w:abstractNumId w:val="92"/>
  </w:num>
  <w:num w:numId="85">
    <w:abstractNumId w:val="102"/>
  </w:num>
  <w:num w:numId="86">
    <w:abstractNumId w:val="98"/>
  </w:num>
  <w:num w:numId="87">
    <w:abstractNumId w:val="88"/>
  </w:num>
  <w:num w:numId="88">
    <w:abstractNumId w:val="89"/>
  </w:num>
  <w:num w:numId="89">
    <w:abstractNumId w:val="83"/>
  </w:num>
  <w:num w:numId="90">
    <w:abstractNumId w:val="104"/>
  </w:num>
  <w:num w:numId="91">
    <w:abstractNumId w:val="82"/>
  </w:num>
  <w:num w:numId="92">
    <w:abstractNumId w:val="91"/>
  </w:num>
  <w:num w:numId="93">
    <w:abstractNumId w:val="103"/>
  </w:num>
  <w:num w:numId="94">
    <w:abstractNumId w:val="87"/>
  </w:num>
  <w:num w:numId="95">
    <w:abstractNumId w:val="81"/>
  </w:num>
  <w:num w:numId="96">
    <w:abstractNumId w:val="99"/>
  </w:num>
  <w:num w:numId="97">
    <w:abstractNumId w:val="90"/>
  </w:num>
  <w:num w:numId="98">
    <w:abstractNumId w:val="80"/>
  </w:num>
  <w:num w:numId="99">
    <w:abstractNumId w:val="76"/>
  </w:num>
  <w:num w:numId="100">
    <w:abstractNumId w:val="75"/>
  </w:num>
  <w:num w:numId="101">
    <w:abstractNumId w:val="84"/>
  </w:num>
  <w:num w:numId="102">
    <w:abstractNumId w:val="78"/>
  </w:num>
  <w:num w:numId="103">
    <w:abstractNumId w:val="79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B5DDC"/>
    <w:rsid w:val="00015E79"/>
    <w:rsid w:val="00047CA5"/>
    <w:rsid w:val="0005577E"/>
    <w:rsid w:val="0007340F"/>
    <w:rsid w:val="00073F6B"/>
    <w:rsid w:val="0007422C"/>
    <w:rsid w:val="000746A5"/>
    <w:rsid w:val="00077939"/>
    <w:rsid w:val="000A28EA"/>
    <w:rsid w:val="000A4668"/>
    <w:rsid w:val="000B2387"/>
    <w:rsid w:val="000B3228"/>
    <w:rsid w:val="000D2707"/>
    <w:rsid w:val="00100575"/>
    <w:rsid w:val="001036D1"/>
    <w:rsid w:val="00106E6A"/>
    <w:rsid w:val="00115517"/>
    <w:rsid w:val="00124D5C"/>
    <w:rsid w:val="00133E99"/>
    <w:rsid w:val="0014622A"/>
    <w:rsid w:val="00161338"/>
    <w:rsid w:val="001628D2"/>
    <w:rsid w:val="00172B1C"/>
    <w:rsid w:val="00173F39"/>
    <w:rsid w:val="0017496B"/>
    <w:rsid w:val="001A769C"/>
    <w:rsid w:val="001C7BD8"/>
    <w:rsid w:val="001E62D6"/>
    <w:rsid w:val="001E7CE9"/>
    <w:rsid w:val="001F64BC"/>
    <w:rsid w:val="00201F07"/>
    <w:rsid w:val="00247B1C"/>
    <w:rsid w:val="00263196"/>
    <w:rsid w:val="00263A0D"/>
    <w:rsid w:val="00275C0A"/>
    <w:rsid w:val="00286E65"/>
    <w:rsid w:val="002934EF"/>
    <w:rsid w:val="002C1CB2"/>
    <w:rsid w:val="002C3460"/>
    <w:rsid w:val="002D2D2D"/>
    <w:rsid w:val="002E1BFC"/>
    <w:rsid w:val="002F17A4"/>
    <w:rsid w:val="002F1F21"/>
    <w:rsid w:val="0030540E"/>
    <w:rsid w:val="00312D0B"/>
    <w:rsid w:val="00315D68"/>
    <w:rsid w:val="003323F4"/>
    <w:rsid w:val="003528B1"/>
    <w:rsid w:val="00366BE9"/>
    <w:rsid w:val="0038391F"/>
    <w:rsid w:val="003B6B22"/>
    <w:rsid w:val="003C0061"/>
    <w:rsid w:val="003D259A"/>
    <w:rsid w:val="003E2C00"/>
    <w:rsid w:val="003E668A"/>
    <w:rsid w:val="003F769A"/>
    <w:rsid w:val="004319D5"/>
    <w:rsid w:val="00451354"/>
    <w:rsid w:val="00453390"/>
    <w:rsid w:val="004533DE"/>
    <w:rsid w:val="00453B33"/>
    <w:rsid w:val="00457D8E"/>
    <w:rsid w:val="004601CC"/>
    <w:rsid w:val="00470A7C"/>
    <w:rsid w:val="004733FF"/>
    <w:rsid w:val="00477F72"/>
    <w:rsid w:val="0048721F"/>
    <w:rsid w:val="00492299"/>
    <w:rsid w:val="004A4C04"/>
    <w:rsid w:val="004B73CE"/>
    <w:rsid w:val="004D26A2"/>
    <w:rsid w:val="005004DF"/>
    <w:rsid w:val="0052552F"/>
    <w:rsid w:val="00532271"/>
    <w:rsid w:val="0055094D"/>
    <w:rsid w:val="00560AC3"/>
    <w:rsid w:val="00575318"/>
    <w:rsid w:val="00593EA8"/>
    <w:rsid w:val="005B2261"/>
    <w:rsid w:val="005B39F3"/>
    <w:rsid w:val="005B6D25"/>
    <w:rsid w:val="005C6FCC"/>
    <w:rsid w:val="005D1E7C"/>
    <w:rsid w:val="005D2B07"/>
    <w:rsid w:val="0060215C"/>
    <w:rsid w:val="00636EB0"/>
    <w:rsid w:val="006407C5"/>
    <w:rsid w:val="00642291"/>
    <w:rsid w:val="006519B9"/>
    <w:rsid w:val="00652846"/>
    <w:rsid w:val="00654D4A"/>
    <w:rsid w:val="006667FF"/>
    <w:rsid w:val="00684CBE"/>
    <w:rsid w:val="0069411F"/>
    <w:rsid w:val="006A0474"/>
    <w:rsid w:val="006C3F92"/>
    <w:rsid w:val="006C44D2"/>
    <w:rsid w:val="006D2790"/>
    <w:rsid w:val="006D300C"/>
    <w:rsid w:val="006D64CF"/>
    <w:rsid w:val="006E0327"/>
    <w:rsid w:val="006F1682"/>
    <w:rsid w:val="007004B0"/>
    <w:rsid w:val="00705707"/>
    <w:rsid w:val="007265FD"/>
    <w:rsid w:val="0073309E"/>
    <w:rsid w:val="0074378B"/>
    <w:rsid w:val="00751321"/>
    <w:rsid w:val="00756568"/>
    <w:rsid w:val="00780817"/>
    <w:rsid w:val="00786FC4"/>
    <w:rsid w:val="007876B1"/>
    <w:rsid w:val="007876D7"/>
    <w:rsid w:val="007B10BC"/>
    <w:rsid w:val="007B165A"/>
    <w:rsid w:val="007B5BAD"/>
    <w:rsid w:val="007D349F"/>
    <w:rsid w:val="007D4CBC"/>
    <w:rsid w:val="007E206E"/>
    <w:rsid w:val="007E3259"/>
    <w:rsid w:val="007E4B90"/>
    <w:rsid w:val="00817D50"/>
    <w:rsid w:val="00826D8C"/>
    <w:rsid w:val="008750F9"/>
    <w:rsid w:val="0087552B"/>
    <w:rsid w:val="00885B5C"/>
    <w:rsid w:val="00890A9E"/>
    <w:rsid w:val="00894B91"/>
    <w:rsid w:val="0089747E"/>
    <w:rsid w:val="008A0251"/>
    <w:rsid w:val="008A59E7"/>
    <w:rsid w:val="008B5DDC"/>
    <w:rsid w:val="008C0DFF"/>
    <w:rsid w:val="008C6312"/>
    <w:rsid w:val="008D1D71"/>
    <w:rsid w:val="008E7DD2"/>
    <w:rsid w:val="0090429C"/>
    <w:rsid w:val="00907241"/>
    <w:rsid w:val="00916EE4"/>
    <w:rsid w:val="00924C85"/>
    <w:rsid w:val="00930EA7"/>
    <w:rsid w:val="0093578C"/>
    <w:rsid w:val="0094218A"/>
    <w:rsid w:val="00943F3E"/>
    <w:rsid w:val="00951B9A"/>
    <w:rsid w:val="00964FA4"/>
    <w:rsid w:val="00975AD8"/>
    <w:rsid w:val="00977E6D"/>
    <w:rsid w:val="00983675"/>
    <w:rsid w:val="0098483B"/>
    <w:rsid w:val="009B23A4"/>
    <w:rsid w:val="009B24B3"/>
    <w:rsid w:val="009D760D"/>
    <w:rsid w:val="009E27BD"/>
    <w:rsid w:val="009E303E"/>
    <w:rsid w:val="009F6AC0"/>
    <w:rsid w:val="00A1490D"/>
    <w:rsid w:val="00A4112F"/>
    <w:rsid w:val="00A571E9"/>
    <w:rsid w:val="00A75EB7"/>
    <w:rsid w:val="00A85FEF"/>
    <w:rsid w:val="00A95B4F"/>
    <w:rsid w:val="00AB0F73"/>
    <w:rsid w:val="00AC5EEA"/>
    <w:rsid w:val="00AD6B62"/>
    <w:rsid w:val="00AE4357"/>
    <w:rsid w:val="00AE5F33"/>
    <w:rsid w:val="00AF704E"/>
    <w:rsid w:val="00B13432"/>
    <w:rsid w:val="00B32944"/>
    <w:rsid w:val="00B41D2D"/>
    <w:rsid w:val="00B42452"/>
    <w:rsid w:val="00B4460B"/>
    <w:rsid w:val="00B52EBD"/>
    <w:rsid w:val="00B53EDC"/>
    <w:rsid w:val="00B54572"/>
    <w:rsid w:val="00B567FD"/>
    <w:rsid w:val="00B67DE2"/>
    <w:rsid w:val="00B8052F"/>
    <w:rsid w:val="00B81184"/>
    <w:rsid w:val="00B93B52"/>
    <w:rsid w:val="00B96AAC"/>
    <w:rsid w:val="00BA3AD1"/>
    <w:rsid w:val="00BA49CD"/>
    <w:rsid w:val="00BB1EF7"/>
    <w:rsid w:val="00BB7649"/>
    <w:rsid w:val="00BD5655"/>
    <w:rsid w:val="00BD5965"/>
    <w:rsid w:val="00BE256D"/>
    <w:rsid w:val="00BF1885"/>
    <w:rsid w:val="00BF3946"/>
    <w:rsid w:val="00BF68B2"/>
    <w:rsid w:val="00C10E01"/>
    <w:rsid w:val="00C14431"/>
    <w:rsid w:val="00C15CBD"/>
    <w:rsid w:val="00C37361"/>
    <w:rsid w:val="00C65CEC"/>
    <w:rsid w:val="00C66380"/>
    <w:rsid w:val="00C74838"/>
    <w:rsid w:val="00C826EC"/>
    <w:rsid w:val="00CA7A2C"/>
    <w:rsid w:val="00CC7FE3"/>
    <w:rsid w:val="00CD2714"/>
    <w:rsid w:val="00D0147C"/>
    <w:rsid w:val="00D31FBD"/>
    <w:rsid w:val="00D418C8"/>
    <w:rsid w:val="00D53C7B"/>
    <w:rsid w:val="00D6428F"/>
    <w:rsid w:val="00D84D31"/>
    <w:rsid w:val="00D97972"/>
    <w:rsid w:val="00DA6685"/>
    <w:rsid w:val="00DB2DA9"/>
    <w:rsid w:val="00DC5C7E"/>
    <w:rsid w:val="00DE280B"/>
    <w:rsid w:val="00DE4742"/>
    <w:rsid w:val="00DF7E63"/>
    <w:rsid w:val="00E12CEA"/>
    <w:rsid w:val="00E16DF3"/>
    <w:rsid w:val="00E4425E"/>
    <w:rsid w:val="00E57F91"/>
    <w:rsid w:val="00E71207"/>
    <w:rsid w:val="00E82DD2"/>
    <w:rsid w:val="00E83949"/>
    <w:rsid w:val="00E85754"/>
    <w:rsid w:val="00E92EBC"/>
    <w:rsid w:val="00EB1A4A"/>
    <w:rsid w:val="00EB610B"/>
    <w:rsid w:val="00EE7A22"/>
    <w:rsid w:val="00EF162C"/>
    <w:rsid w:val="00F07E19"/>
    <w:rsid w:val="00F27BB5"/>
    <w:rsid w:val="00F42CE5"/>
    <w:rsid w:val="00F545D6"/>
    <w:rsid w:val="00F5680B"/>
    <w:rsid w:val="00F57364"/>
    <w:rsid w:val="00F604BD"/>
    <w:rsid w:val="00F74469"/>
    <w:rsid w:val="00F74EA1"/>
    <w:rsid w:val="00F771FD"/>
    <w:rsid w:val="00F827FA"/>
    <w:rsid w:val="00FC226C"/>
    <w:rsid w:val="00FD12D4"/>
    <w:rsid w:val="00FD1D41"/>
    <w:rsid w:val="00FF4A42"/>
    <w:rsid w:val="00FF52E2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83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z1">
    <w:name w:val="WW8Num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z1">
    <w:name w:val="WW8Num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z1">
    <w:name w:val="WW8Num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z1">
    <w:name w:val="WW8Num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7z1">
    <w:name w:val="WW8Num7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8z1">
    <w:name w:val="WW8Num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9z1">
    <w:name w:val="WW8Num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0z1">
    <w:name w:val="WW8Num10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1z1">
    <w:name w:val="WW8Num1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2z1">
    <w:name w:val="WW8Num1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3z1">
    <w:name w:val="WW8Num1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4z1">
    <w:name w:val="WW8Num1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5z1">
    <w:name w:val="WW8Num1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6z1">
    <w:name w:val="WW8Num16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7z0">
    <w:name w:val="WW8Num17z0"/>
    <w:uiPriority w:val="99"/>
    <w:rsid w:val="00C74838"/>
    <w:rPr>
      <w:color w:val="auto"/>
    </w:rPr>
  </w:style>
  <w:style w:type="character" w:customStyle="1" w:styleId="WW8Num17z1">
    <w:name w:val="WW8Num17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8z1">
    <w:name w:val="WW8Num1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19z1">
    <w:name w:val="WW8Num1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0z1">
    <w:name w:val="WW8Num20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1z1">
    <w:name w:val="WW8Num2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2z1">
    <w:name w:val="WW8Num2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4z1">
    <w:name w:val="WW8Num2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5z1">
    <w:name w:val="WW8Num2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6z1">
    <w:name w:val="WW8Num26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7z1">
    <w:name w:val="WW8Num27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8z1">
    <w:name w:val="WW8Num2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29z1">
    <w:name w:val="WW8Num2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0z1">
    <w:name w:val="WW8Num30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1z1">
    <w:name w:val="WW8Num3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3z1">
    <w:name w:val="WW8Num3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5z0">
    <w:name w:val="WW8Num35z0"/>
    <w:uiPriority w:val="99"/>
    <w:rsid w:val="00C74838"/>
    <w:rPr>
      <w:color w:val="auto"/>
    </w:rPr>
  </w:style>
  <w:style w:type="character" w:customStyle="1" w:styleId="WW8Num35z1">
    <w:name w:val="WW8Num3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6z1">
    <w:name w:val="WW8Num36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7z1">
    <w:name w:val="WW8Num37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8z1">
    <w:name w:val="WW8Num3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39z1">
    <w:name w:val="WW8Num3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1z1">
    <w:name w:val="WW8Num4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2z1">
    <w:name w:val="WW8Num4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3z1">
    <w:name w:val="WW8Num4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4z1">
    <w:name w:val="WW8Num4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5z1">
    <w:name w:val="WW8Num4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7z1">
    <w:name w:val="WW8Num47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8z0">
    <w:name w:val="WW8Num48z0"/>
    <w:uiPriority w:val="99"/>
    <w:rsid w:val="00C74838"/>
    <w:rPr>
      <w:color w:val="auto"/>
    </w:rPr>
  </w:style>
  <w:style w:type="character" w:customStyle="1" w:styleId="WW8Num48z1">
    <w:name w:val="WW8Num4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49z1">
    <w:name w:val="WW8Num4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0z1">
    <w:name w:val="WW8Num50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2z1">
    <w:name w:val="WW8Num5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3z1">
    <w:name w:val="WW8Num5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4z1">
    <w:name w:val="WW8Num5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5z1">
    <w:name w:val="WW8Num5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6z1">
    <w:name w:val="WW8Num56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8z1">
    <w:name w:val="WW8Num5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59z1">
    <w:name w:val="WW8Num5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0z1">
    <w:name w:val="WW8Num60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1z1">
    <w:name w:val="WW8Num6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2z1">
    <w:name w:val="WW8Num6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3z1">
    <w:name w:val="WW8Num6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4z1">
    <w:name w:val="WW8Num6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5z1">
    <w:name w:val="WW8Num65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6z1">
    <w:name w:val="WW8Num66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7z1">
    <w:name w:val="WW8Num67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8z1">
    <w:name w:val="WW8Num68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69z1">
    <w:name w:val="WW8Num69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70z1">
    <w:name w:val="WW8Num70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71z1">
    <w:name w:val="WW8Num71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72z1">
    <w:name w:val="WW8Num72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73z1">
    <w:name w:val="WW8Num73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WW8Num74z0">
    <w:name w:val="WW8Num74z0"/>
    <w:uiPriority w:val="99"/>
    <w:rsid w:val="00C74838"/>
    <w:rPr>
      <w:color w:val="auto"/>
    </w:rPr>
  </w:style>
  <w:style w:type="character" w:customStyle="1" w:styleId="WW8Num74z1">
    <w:name w:val="WW8Num74z1"/>
    <w:uiPriority w:val="99"/>
    <w:rsid w:val="00C74838"/>
    <w:rPr>
      <w:rFonts w:ascii="Verdana" w:hAnsi="Verdana" w:cs="Verdana"/>
      <w:sz w:val="24"/>
      <w:szCs w:val="24"/>
    </w:rPr>
  </w:style>
  <w:style w:type="character" w:customStyle="1" w:styleId="Domylnaczcionkaakapitu2">
    <w:name w:val="Domyślna czcionka akapitu2"/>
    <w:uiPriority w:val="99"/>
    <w:rsid w:val="00C74838"/>
  </w:style>
  <w:style w:type="character" w:customStyle="1" w:styleId="Domylnaczcionkaakapitu1">
    <w:name w:val="Domyślna czcionka akapitu1"/>
    <w:uiPriority w:val="99"/>
    <w:rsid w:val="00C74838"/>
  </w:style>
  <w:style w:type="character" w:styleId="Numerstrony">
    <w:name w:val="page number"/>
    <w:basedOn w:val="Domylnaczcionkaakapitu1"/>
    <w:uiPriority w:val="99"/>
    <w:rsid w:val="00C74838"/>
  </w:style>
  <w:style w:type="character" w:styleId="Hipercze">
    <w:name w:val="Hyperlink"/>
    <w:basedOn w:val="Domylnaczcionkaakapitu"/>
    <w:uiPriority w:val="99"/>
    <w:rsid w:val="00C7483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74838"/>
    <w:rPr>
      <w:color w:val="800080"/>
      <w:u w:val="single"/>
    </w:rPr>
  </w:style>
  <w:style w:type="character" w:customStyle="1" w:styleId="Znakiprzypiswkocowych">
    <w:name w:val="Znaki przypisów końcowych"/>
    <w:uiPriority w:val="99"/>
    <w:rsid w:val="00C74838"/>
    <w:rPr>
      <w:vertAlign w:val="superscript"/>
    </w:rPr>
  </w:style>
  <w:style w:type="paragraph" w:customStyle="1" w:styleId="Nagwek2">
    <w:name w:val="Nagłówek2"/>
    <w:basedOn w:val="Normalny"/>
    <w:next w:val="Tekstpodstawowy"/>
    <w:uiPriority w:val="99"/>
    <w:rsid w:val="00C748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748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6CCB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C74838"/>
  </w:style>
  <w:style w:type="paragraph" w:customStyle="1" w:styleId="Podpis2">
    <w:name w:val="Podpis2"/>
    <w:basedOn w:val="Normalny"/>
    <w:uiPriority w:val="99"/>
    <w:rsid w:val="00C7483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C74838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rsid w:val="00C748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C74838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C74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769A"/>
    <w:rPr>
      <w:sz w:val="24"/>
      <w:szCs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C74838"/>
  </w:style>
  <w:style w:type="paragraph" w:styleId="Nagwek">
    <w:name w:val="header"/>
    <w:basedOn w:val="Normalny"/>
    <w:link w:val="NagwekZnak"/>
    <w:uiPriority w:val="99"/>
    <w:rsid w:val="00C7483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6CCB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748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CCB"/>
    <w:rPr>
      <w:sz w:val="20"/>
      <w:szCs w:val="20"/>
      <w:lang w:eastAsia="ar-SA"/>
    </w:rPr>
  </w:style>
  <w:style w:type="paragraph" w:customStyle="1" w:styleId="Default">
    <w:name w:val="Default"/>
    <w:basedOn w:val="Normalny"/>
    <w:uiPriority w:val="99"/>
    <w:rsid w:val="00C74838"/>
    <w:pPr>
      <w:autoSpaceDE w:val="0"/>
    </w:pPr>
    <w:rPr>
      <w:color w:val="000000"/>
      <w:lang w:eastAsia="hi-IN" w:bidi="hi-IN"/>
    </w:rPr>
  </w:style>
  <w:style w:type="paragraph" w:styleId="Akapitzlist">
    <w:name w:val="List Paragraph"/>
    <w:basedOn w:val="Normalny"/>
    <w:uiPriority w:val="34"/>
    <w:qFormat/>
    <w:rsid w:val="00705707"/>
    <w:pPr>
      <w:ind w:left="720"/>
    </w:pPr>
  </w:style>
  <w:style w:type="character" w:styleId="Pogrubienie">
    <w:name w:val="Strong"/>
    <w:basedOn w:val="Domylnaczcionkaakapitu"/>
    <w:uiPriority w:val="22"/>
    <w:qFormat/>
    <w:locked/>
    <w:rsid w:val="001C7BD8"/>
    <w:rPr>
      <w:b/>
      <w:bCs/>
    </w:rPr>
  </w:style>
  <w:style w:type="paragraph" w:customStyle="1" w:styleId="Akapitzlist1">
    <w:name w:val="Akapit z listą1"/>
    <w:basedOn w:val="Normalny"/>
    <w:rsid w:val="00D0147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12623</Words>
  <Characters>75742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OSWG</Company>
  <LinksUpToDate>false</LinksUpToDate>
  <CharactersWithSpaces>88189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Ania</dc:creator>
  <cp:lastModifiedBy>Agata</cp:lastModifiedBy>
  <cp:revision>2</cp:revision>
  <cp:lastPrinted>2012-10-01T07:38:00Z</cp:lastPrinted>
  <dcterms:created xsi:type="dcterms:W3CDTF">2016-10-16T18:35:00Z</dcterms:created>
  <dcterms:modified xsi:type="dcterms:W3CDTF">2016-10-16T18:35:00Z</dcterms:modified>
</cp:coreProperties>
</file>